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5B5D2" w14:textId="6FDF277F" w:rsidR="00CE438F" w:rsidRPr="00EA098A" w:rsidRDefault="00EA098A" w:rsidP="00EA098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098A">
        <w:rPr>
          <w:rFonts w:ascii="Times New Roman" w:hAnsi="Times New Roman" w:cs="Times New Roman"/>
          <w:b/>
          <w:bCs/>
          <w:sz w:val="24"/>
          <w:szCs w:val="24"/>
        </w:rPr>
        <w:t>Календарный учебный график</w:t>
      </w:r>
    </w:p>
    <w:p w14:paraId="64B9D01D" w14:textId="718E6244" w:rsidR="00EA098A" w:rsidRPr="00EA098A" w:rsidRDefault="00EA098A" w:rsidP="00EA098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</w:t>
      </w:r>
      <w:r w:rsidRPr="00EA098A">
        <w:rPr>
          <w:rFonts w:ascii="Times New Roman" w:hAnsi="Times New Roman" w:cs="Times New Roman"/>
          <w:b/>
          <w:bCs/>
          <w:sz w:val="24"/>
          <w:szCs w:val="24"/>
        </w:rPr>
        <w:t xml:space="preserve"> Дополнительной общеобразовательной общеразвивающей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A098A">
        <w:rPr>
          <w:rFonts w:ascii="Times New Roman" w:hAnsi="Times New Roman" w:cs="Times New Roman"/>
          <w:b/>
          <w:bCs/>
          <w:sz w:val="24"/>
          <w:szCs w:val="24"/>
        </w:rPr>
        <w:t>программе</w:t>
      </w:r>
    </w:p>
    <w:p w14:paraId="7312E245" w14:textId="7C5F17D7" w:rsidR="00EA098A" w:rsidRDefault="0088508C" w:rsidP="00EA098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социально-гуманитарной</w:t>
      </w:r>
      <w:r w:rsidR="00EA098A" w:rsidRPr="00EA09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направленности </w:t>
      </w:r>
      <w:r w:rsidR="00EA098A">
        <w:rPr>
          <w:rFonts w:ascii="Times New Roman" w:hAnsi="Times New Roman" w:cs="Times New Roman"/>
          <w:b/>
          <w:bCs/>
          <w:sz w:val="24"/>
          <w:szCs w:val="24"/>
        </w:rPr>
        <w:t>«</w:t>
      </w:r>
      <w:r>
        <w:rPr>
          <w:rFonts w:ascii="Times New Roman" w:hAnsi="Times New Roman" w:cs="Times New Roman"/>
          <w:b/>
          <w:bCs/>
          <w:sz w:val="24"/>
          <w:szCs w:val="24"/>
        </w:rPr>
        <w:t>АгитКлуб «Рифей»</w:t>
      </w:r>
      <w:r w:rsidR="00EA098A">
        <w:rPr>
          <w:rFonts w:ascii="Times New Roman" w:hAnsi="Times New Roman" w:cs="Times New Roman"/>
          <w:b/>
          <w:bCs/>
          <w:sz w:val="24"/>
          <w:szCs w:val="24"/>
        </w:rPr>
        <w:t xml:space="preserve">», </w:t>
      </w:r>
      <w:r w:rsidR="00D60347">
        <w:rPr>
          <w:rFonts w:ascii="Times New Roman" w:hAnsi="Times New Roman" w:cs="Times New Roman"/>
          <w:b/>
          <w:bCs/>
          <w:sz w:val="24"/>
          <w:szCs w:val="24"/>
        </w:rPr>
        <w:t>2-</w:t>
      </w:r>
      <w:r w:rsidR="00EA098A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44</w:t>
      </w:r>
      <w:r w:rsidR="00EA098A">
        <w:rPr>
          <w:rFonts w:ascii="Times New Roman" w:hAnsi="Times New Roman" w:cs="Times New Roman"/>
          <w:b/>
          <w:bCs/>
          <w:sz w:val="24"/>
          <w:szCs w:val="24"/>
        </w:rPr>
        <w:t xml:space="preserve"> час</w:t>
      </w:r>
      <w:r w:rsidR="00F641C8">
        <w:rPr>
          <w:rFonts w:ascii="Times New Roman" w:hAnsi="Times New Roman" w:cs="Times New Roman"/>
          <w:b/>
          <w:bCs/>
          <w:sz w:val="24"/>
          <w:szCs w:val="24"/>
        </w:rPr>
        <w:t>а</w:t>
      </w:r>
    </w:p>
    <w:p w14:paraId="5CF8EB01" w14:textId="07AA8C7A" w:rsidR="00EA098A" w:rsidRPr="00EA098A" w:rsidRDefault="00EA098A" w:rsidP="00EA098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098A">
        <w:rPr>
          <w:rFonts w:ascii="Times New Roman" w:hAnsi="Times New Roman" w:cs="Times New Roman"/>
          <w:b/>
          <w:bCs/>
          <w:sz w:val="24"/>
          <w:szCs w:val="24"/>
        </w:rPr>
        <w:t>на 202</w:t>
      </w:r>
      <w:r w:rsidR="00005F58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EA098A">
        <w:rPr>
          <w:rFonts w:ascii="Times New Roman" w:hAnsi="Times New Roman" w:cs="Times New Roman"/>
          <w:b/>
          <w:bCs/>
          <w:sz w:val="24"/>
          <w:szCs w:val="24"/>
        </w:rPr>
        <w:t>-202</w:t>
      </w:r>
      <w:r w:rsidR="00005F58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EA098A">
        <w:rPr>
          <w:rFonts w:ascii="Times New Roman" w:hAnsi="Times New Roman" w:cs="Times New Roman"/>
          <w:b/>
          <w:bCs/>
          <w:sz w:val="24"/>
          <w:szCs w:val="24"/>
        </w:rPr>
        <w:t>учебный год</w:t>
      </w:r>
    </w:p>
    <w:p w14:paraId="21E95645" w14:textId="77777777" w:rsidR="00EA098A" w:rsidRPr="00EA098A" w:rsidRDefault="00EA098A" w:rsidP="00EA09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F36265" w14:textId="77777777" w:rsidR="00EA098A" w:rsidRPr="00EA098A" w:rsidRDefault="00EA098A" w:rsidP="00EA09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58827A" w14:textId="77777777" w:rsidR="00CB6456" w:rsidRPr="000230CD" w:rsidRDefault="00CB6456" w:rsidP="00CB645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  <w:r w:rsidRPr="000230C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 xml:space="preserve">УЧЕБНЫЙ (ТЕМАТИЧЕСКИЙ) ПЛАН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>ПЕРВОГ</w:t>
      </w:r>
      <w:r w:rsidRPr="000230C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>О ГОДА ОБУЧЕНИЯ</w:t>
      </w:r>
    </w:p>
    <w:p w14:paraId="5F928A8A" w14:textId="77777777" w:rsidR="00CB6456" w:rsidRPr="000230CD" w:rsidRDefault="00CB6456" w:rsidP="00CB645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>СТАРТО</w:t>
      </w:r>
      <w:r w:rsidRPr="000230C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>ВЫЙ УРОВЕНЬ 144 часа</w:t>
      </w:r>
    </w:p>
    <w:p w14:paraId="13D9B2AB" w14:textId="77777777" w:rsidR="00CB6456" w:rsidRDefault="00CB6456" w:rsidP="00CB64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-11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1134"/>
        <w:gridCol w:w="993"/>
        <w:gridCol w:w="1275"/>
        <w:gridCol w:w="1560"/>
        <w:gridCol w:w="1842"/>
      </w:tblGrid>
      <w:tr w:rsidR="00CB6456" w:rsidRPr="00DD0D2B" w14:paraId="75F303A0" w14:textId="77777777" w:rsidTr="00B976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 w:val="restart"/>
            <w:vAlign w:val="center"/>
          </w:tcPr>
          <w:p w14:paraId="21A7F821" w14:textId="77777777" w:rsidR="00CB6456" w:rsidRPr="00DD0D2B" w:rsidRDefault="00CB6456" w:rsidP="00B9769C">
            <w:pPr>
              <w:suppressAutoHyphens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DD0D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2551" w:type="dxa"/>
            <w:vMerge w:val="restart"/>
            <w:vAlign w:val="center"/>
          </w:tcPr>
          <w:p w14:paraId="43E6D1B2" w14:textId="77777777" w:rsidR="00CB6456" w:rsidRPr="00DD0D2B" w:rsidRDefault="00CB6456" w:rsidP="00B9769C">
            <w:pPr>
              <w:suppressAutoHyphens/>
              <w:spacing w:line="36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D0D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Тема</w:t>
            </w:r>
          </w:p>
        </w:tc>
        <w:tc>
          <w:tcPr>
            <w:tcW w:w="3402" w:type="dxa"/>
            <w:gridSpan w:val="3"/>
            <w:vAlign w:val="center"/>
          </w:tcPr>
          <w:p w14:paraId="09076CFD" w14:textId="77777777" w:rsidR="00CB6456" w:rsidRPr="00DD0D2B" w:rsidRDefault="00CB6456" w:rsidP="00B9769C">
            <w:pPr>
              <w:suppressAutoHyphens/>
              <w:spacing w:line="36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D0D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Количество часов</w:t>
            </w:r>
          </w:p>
        </w:tc>
        <w:tc>
          <w:tcPr>
            <w:tcW w:w="1560" w:type="dxa"/>
            <w:vMerge w:val="restart"/>
            <w:vAlign w:val="center"/>
          </w:tcPr>
          <w:p w14:paraId="7CECD8C8" w14:textId="77777777" w:rsidR="00CB6456" w:rsidRPr="00DD0D2B" w:rsidRDefault="00CB6456" w:rsidP="00B9769C">
            <w:pPr>
              <w:suppressAutoHyphens/>
              <w:spacing w:line="36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аттестации/контроля</w:t>
            </w:r>
          </w:p>
        </w:tc>
        <w:tc>
          <w:tcPr>
            <w:tcW w:w="1842" w:type="dxa"/>
            <w:vMerge w:val="restart"/>
            <w:vAlign w:val="center"/>
          </w:tcPr>
          <w:p w14:paraId="25457DAC" w14:textId="77777777" w:rsidR="00CB6456" w:rsidRPr="00DD0D2B" w:rsidRDefault="00CB6456" w:rsidP="00B9769C">
            <w:pPr>
              <w:suppressAutoHyphens/>
              <w:spacing w:line="36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D0D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Форма подведения итогов</w:t>
            </w:r>
          </w:p>
        </w:tc>
      </w:tr>
      <w:tr w:rsidR="00CB6456" w:rsidRPr="00DD0D2B" w14:paraId="3134D12B" w14:textId="77777777" w:rsidTr="00B976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vAlign w:val="center"/>
          </w:tcPr>
          <w:p w14:paraId="06DF10A8" w14:textId="77777777" w:rsidR="00CB6456" w:rsidRPr="00DD0D2B" w:rsidRDefault="00CB6456" w:rsidP="00B9769C">
            <w:pPr>
              <w:suppressAutoHyphens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  <w:vMerge/>
          </w:tcPr>
          <w:p w14:paraId="368EB681" w14:textId="77777777" w:rsidR="00CB6456" w:rsidRPr="00DD0D2B" w:rsidRDefault="00CB6456" w:rsidP="00B9769C">
            <w:pPr>
              <w:suppressAutoHyphens/>
              <w:spacing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1BFC328E" w14:textId="77777777" w:rsidR="00CB6456" w:rsidRPr="00DD0D2B" w:rsidRDefault="00CB6456" w:rsidP="00B9769C">
            <w:pPr>
              <w:suppressAutoHyphens/>
              <w:spacing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D0D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Всего часов</w:t>
            </w:r>
          </w:p>
        </w:tc>
        <w:tc>
          <w:tcPr>
            <w:tcW w:w="993" w:type="dxa"/>
          </w:tcPr>
          <w:p w14:paraId="352C3433" w14:textId="77777777" w:rsidR="00CB6456" w:rsidRPr="00DD0D2B" w:rsidRDefault="00CB6456" w:rsidP="00B9769C">
            <w:pPr>
              <w:suppressAutoHyphens/>
              <w:spacing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D0D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Теория</w:t>
            </w:r>
          </w:p>
        </w:tc>
        <w:tc>
          <w:tcPr>
            <w:tcW w:w="1275" w:type="dxa"/>
          </w:tcPr>
          <w:p w14:paraId="7BDB4E5B" w14:textId="77777777" w:rsidR="00CB6456" w:rsidRPr="00DD0D2B" w:rsidRDefault="00CB6456" w:rsidP="00B9769C">
            <w:pPr>
              <w:suppressAutoHyphens/>
              <w:spacing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D0D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Практика</w:t>
            </w:r>
          </w:p>
        </w:tc>
        <w:tc>
          <w:tcPr>
            <w:tcW w:w="1560" w:type="dxa"/>
            <w:vMerge/>
          </w:tcPr>
          <w:p w14:paraId="275A045A" w14:textId="77777777" w:rsidR="00CB6456" w:rsidRPr="00DD0D2B" w:rsidRDefault="00CB6456" w:rsidP="00B9769C">
            <w:pPr>
              <w:suppressAutoHyphens/>
              <w:spacing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vMerge/>
          </w:tcPr>
          <w:p w14:paraId="4365BDF2" w14:textId="77777777" w:rsidR="00CB6456" w:rsidRPr="00DD0D2B" w:rsidRDefault="00CB6456" w:rsidP="00B9769C">
            <w:pPr>
              <w:suppressAutoHyphens/>
              <w:spacing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B6456" w:rsidRPr="00DD0D2B" w14:paraId="1A954F34" w14:textId="77777777" w:rsidTr="00B976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524939CF" w14:textId="77777777" w:rsidR="00CB6456" w:rsidRPr="00DD0D2B" w:rsidRDefault="00CB6456" w:rsidP="00B9769C">
            <w:pPr>
              <w:suppressAutoHyphens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D0D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2551" w:type="dxa"/>
          </w:tcPr>
          <w:p w14:paraId="5E3B9636" w14:textId="77777777" w:rsidR="00CB6456" w:rsidRPr="00DD0D2B" w:rsidRDefault="00CB6456" w:rsidP="00B9769C">
            <w:pPr>
              <w:suppressAutoHyphens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D0D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Вводное занятие. Презентация программы.</w:t>
            </w:r>
          </w:p>
          <w:p w14:paraId="2EFE718E" w14:textId="77777777" w:rsidR="00CB6456" w:rsidRPr="00DD0D2B" w:rsidRDefault="00CB6456" w:rsidP="00B9769C">
            <w:pPr>
              <w:suppressAutoHyphens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D0D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Введение: «Кто такой лидер (портрет), наставник, вожатый, его обязанности и функции»</w:t>
            </w:r>
          </w:p>
        </w:tc>
        <w:tc>
          <w:tcPr>
            <w:tcW w:w="1134" w:type="dxa"/>
            <w:vAlign w:val="center"/>
          </w:tcPr>
          <w:p w14:paraId="7257298D" w14:textId="77777777" w:rsidR="00CB6456" w:rsidRPr="00DD0D2B" w:rsidRDefault="00CB6456" w:rsidP="00B9769C">
            <w:pPr>
              <w:suppressAutoHyphens/>
              <w:spacing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D0D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993" w:type="dxa"/>
            <w:vAlign w:val="center"/>
          </w:tcPr>
          <w:p w14:paraId="14E205AE" w14:textId="77777777" w:rsidR="00CB6456" w:rsidRPr="00DD0D2B" w:rsidRDefault="00CB6456" w:rsidP="00B9769C">
            <w:pPr>
              <w:suppressAutoHyphens/>
              <w:spacing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D0D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275" w:type="dxa"/>
            <w:vAlign w:val="center"/>
          </w:tcPr>
          <w:p w14:paraId="3E0096A3" w14:textId="77777777" w:rsidR="00CB6456" w:rsidRPr="00DD0D2B" w:rsidRDefault="00CB6456" w:rsidP="00B9769C">
            <w:pPr>
              <w:suppressAutoHyphens/>
              <w:spacing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D0D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560" w:type="dxa"/>
            <w:vAlign w:val="center"/>
          </w:tcPr>
          <w:p w14:paraId="379FCE6C" w14:textId="77777777" w:rsidR="00CB6456" w:rsidRPr="00DD0D2B" w:rsidRDefault="00CB6456" w:rsidP="00B9769C">
            <w:pPr>
              <w:suppressAutoHyphens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D0D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Беседа, игры на знакомство (первичное, вторичное), презентация.</w:t>
            </w:r>
          </w:p>
        </w:tc>
        <w:tc>
          <w:tcPr>
            <w:tcW w:w="1842" w:type="dxa"/>
            <w:vAlign w:val="center"/>
          </w:tcPr>
          <w:p w14:paraId="08BECB99" w14:textId="77777777" w:rsidR="00CB6456" w:rsidRPr="00DD0D2B" w:rsidRDefault="00CB6456" w:rsidP="00B9769C">
            <w:pPr>
              <w:suppressAutoHyphens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D0D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Тест оценки сформированности лидерских качеств, тренинг выявления лидеров, рефлексия, «свечка».</w:t>
            </w:r>
          </w:p>
        </w:tc>
      </w:tr>
      <w:tr w:rsidR="00CB6456" w:rsidRPr="00DD0D2B" w14:paraId="58CD6D08" w14:textId="77777777" w:rsidTr="00B976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6D0C2E38" w14:textId="77777777" w:rsidR="00CB6456" w:rsidRPr="00DD0D2B" w:rsidRDefault="00CB6456" w:rsidP="00B9769C">
            <w:pPr>
              <w:suppressAutoHyphens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D0D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2551" w:type="dxa"/>
          </w:tcPr>
          <w:p w14:paraId="0755FA41" w14:textId="77777777" w:rsidR="00CB6456" w:rsidRPr="00DD0D2B" w:rsidRDefault="00CB6456" w:rsidP="00B9769C">
            <w:pPr>
              <w:suppressAutoHyphens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D0D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Воспитание лидера, портфолио наставника и вожатого</w:t>
            </w:r>
          </w:p>
        </w:tc>
        <w:tc>
          <w:tcPr>
            <w:tcW w:w="1134" w:type="dxa"/>
            <w:vAlign w:val="center"/>
          </w:tcPr>
          <w:p w14:paraId="086E5646" w14:textId="77777777" w:rsidR="00CB6456" w:rsidRPr="00DD0D2B" w:rsidRDefault="00CB6456" w:rsidP="00B9769C">
            <w:pPr>
              <w:suppressAutoHyphens/>
              <w:spacing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D0D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36</w:t>
            </w:r>
          </w:p>
        </w:tc>
        <w:tc>
          <w:tcPr>
            <w:tcW w:w="993" w:type="dxa"/>
            <w:vAlign w:val="center"/>
          </w:tcPr>
          <w:p w14:paraId="0BF079EC" w14:textId="77777777" w:rsidR="00CB6456" w:rsidRPr="00DD0D2B" w:rsidRDefault="00CB6456" w:rsidP="00B9769C">
            <w:pPr>
              <w:suppressAutoHyphens/>
              <w:spacing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D0D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275" w:type="dxa"/>
            <w:vAlign w:val="center"/>
          </w:tcPr>
          <w:p w14:paraId="238218F2" w14:textId="77777777" w:rsidR="00CB6456" w:rsidRPr="00DD0D2B" w:rsidRDefault="00CB6456" w:rsidP="00B9769C">
            <w:pPr>
              <w:suppressAutoHyphens/>
              <w:spacing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D0D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28</w:t>
            </w:r>
          </w:p>
        </w:tc>
        <w:tc>
          <w:tcPr>
            <w:tcW w:w="1560" w:type="dxa"/>
            <w:vAlign w:val="center"/>
          </w:tcPr>
          <w:p w14:paraId="5103B6F5" w14:textId="77777777" w:rsidR="00CB6456" w:rsidRPr="00DD0D2B" w:rsidRDefault="00CB6456" w:rsidP="00B9769C">
            <w:pPr>
              <w:suppressAutoHyphens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D0D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Беседы, дискуссии, тренинги, ролевые, деловые игры.</w:t>
            </w:r>
          </w:p>
        </w:tc>
        <w:tc>
          <w:tcPr>
            <w:tcW w:w="1842" w:type="dxa"/>
            <w:vAlign w:val="center"/>
          </w:tcPr>
          <w:p w14:paraId="168EB3F1" w14:textId="77777777" w:rsidR="00CB6456" w:rsidRPr="00DD0D2B" w:rsidRDefault="00CB6456" w:rsidP="00B9769C">
            <w:pPr>
              <w:suppressAutoHyphens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D0D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Тренинг на сплочение коллектива «Веревочный курс».</w:t>
            </w:r>
          </w:p>
          <w:p w14:paraId="7B99DD58" w14:textId="77777777" w:rsidR="00CB6456" w:rsidRPr="00DD0D2B" w:rsidRDefault="00CB6456" w:rsidP="00B9769C">
            <w:pPr>
              <w:suppressAutoHyphens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D0D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Создание собственного образа «Я-лидер».</w:t>
            </w:r>
          </w:p>
        </w:tc>
      </w:tr>
      <w:tr w:rsidR="00CB6456" w:rsidRPr="00DD0D2B" w14:paraId="6859C4A9" w14:textId="77777777" w:rsidTr="00B976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5BDCB3AE" w14:textId="77777777" w:rsidR="00CB6456" w:rsidRPr="00DD0D2B" w:rsidRDefault="00CB6456" w:rsidP="00B9769C">
            <w:pPr>
              <w:suppressAutoHyphens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D0D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2551" w:type="dxa"/>
          </w:tcPr>
          <w:p w14:paraId="3CE60A01" w14:textId="77777777" w:rsidR="00CB6456" w:rsidRPr="00DD0D2B" w:rsidRDefault="00CB6456" w:rsidP="00B9769C">
            <w:pPr>
              <w:suppressAutoHyphens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D0D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Основы подготовки мероприятий, коллективная творческая деятельность, основы организаторской работы.</w:t>
            </w:r>
          </w:p>
        </w:tc>
        <w:tc>
          <w:tcPr>
            <w:tcW w:w="1134" w:type="dxa"/>
            <w:vAlign w:val="center"/>
          </w:tcPr>
          <w:p w14:paraId="601AA280" w14:textId="77777777" w:rsidR="00CB6456" w:rsidRPr="00DD0D2B" w:rsidRDefault="00CB6456" w:rsidP="00B9769C">
            <w:pPr>
              <w:suppressAutoHyphens/>
              <w:spacing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D0D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28</w:t>
            </w:r>
          </w:p>
        </w:tc>
        <w:tc>
          <w:tcPr>
            <w:tcW w:w="993" w:type="dxa"/>
            <w:vAlign w:val="center"/>
          </w:tcPr>
          <w:p w14:paraId="78D8F60B" w14:textId="77777777" w:rsidR="00CB6456" w:rsidRPr="00DD0D2B" w:rsidRDefault="00CB6456" w:rsidP="00B9769C">
            <w:pPr>
              <w:suppressAutoHyphens/>
              <w:spacing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D0D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275" w:type="dxa"/>
            <w:vAlign w:val="center"/>
          </w:tcPr>
          <w:p w14:paraId="3663F344" w14:textId="77777777" w:rsidR="00CB6456" w:rsidRPr="00DD0D2B" w:rsidRDefault="00CB6456" w:rsidP="00B9769C">
            <w:pPr>
              <w:suppressAutoHyphens/>
              <w:spacing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D0D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1560" w:type="dxa"/>
            <w:vAlign w:val="center"/>
          </w:tcPr>
          <w:p w14:paraId="33784781" w14:textId="77777777" w:rsidR="00CB6456" w:rsidRPr="00DD0D2B" w:rsidRDefault="00CB6456" w:rsidP="00B9769C">
            <w:pPr>
              <w:suppressAutoHyphens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D0D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Презентации, деловые инновационные игры, разработка творческого проекта (мероприятия).</w:t>
            </w:r>
          </w:p>
        </w:tc>
        <w:tc>
          <w:tcPr>
            <w:tcW w:w="1842" w:type="dxa"/>
            <w:vAlign w:val="center"/>
          </w:tcPr>
          <w:p w14:paraId="285BE480" w14:textId="77777777" w:rsidR="00CB6456" w:rsidRPr="00DD0D2B" w:rsidRDefault="00CB6456" w:rsidP="00B9769C">
            <w:pPr>
              <w:suppressAutoHyphens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D0D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Проведение, защита проекта</w:t>
            </w:r>
            <w:r w:rsidRPr="00DD0D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/</w:t>
            </w:r>
            <w:r w:rsidRPr="00DD0D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мероприятия.</w:t>
            </w:r>
          </w:p>
        </w:tc>
      </w:tr>
      <w:tr w:rsidR="00CB6456" w:rsidRPr="00DD0D2B" w14:paraId="710DF6E5" w14:textId="77777777" w:rsidTr="00B976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56DA7025" w14:textId="77777777" w:rsidR="00CB6456" w:rsidRPr="00DD0D2B" w:rsidRDefault="00CB6456" w:rsidP="00B9769C">
            <w:pPr>
              <w:suppressAutoHyphens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D0D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2551" w:type="dxa"/>
          </w:tcPr>
          <w:p w14:paraId="150D12BC" w14:textId="77777777" w:rsidR="00CB6456" w:rsidRPr="00DD0D2B" w:rsidRDefault="00CB6456" w:rsidP="00B9769C">
            <w:pPr>
              <w:suppressAutoHyphens/>
              <w:spacing w:line="36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D0D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Возрастная психология</w:t>
            </w:r>
          </w:p>
        </w:tc>
        <w:tc>
          <w:tcPr>
            <w:tcW w:w="1134" w:type="dxa"/>
            <w:vAlign w:val="center"/>
          </w:tcPr>
          <w:p w14:paraId="3194813A" w14:textId="77777777" w:rsidR="00CB6456" w:rsidRPr="00DD0D2B" w:rsidRDefault="00CB6456" w:rsidP="00B9769C">
            <w:pPr>
              <w:suppressAutoHyphens/>
              <w:spacing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D0D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36</w:t>
            </w:r>
          </w:p>
        </w:tc>
        <w:tc>
          <w:tcPr>
            <w:tcW w:w="993" w:type="dxa"/>
            <w:vAlign w:val="center"/>
          </w:tcPr>
          <w:p w14:paraId="292E5A20" w14:textId="77777777" w:rsidR="00CB6456" w:rsidRPr="00DD0D2B" w:rsidRDefault="00CB6456" w:rsidP="00B9769C">
            <w:pPr>
              <w:suppressAutoHyphens/>
              <w:spacing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D0D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275" w:type="dxa"/>
            <w:vAlign w:val="center"/>
          </w:tcPr>
          <w:p w14:paraId="72443F1C" w14:textId="77777777" w:rsidR="00CB6456" w:rsidRPr="00DD0D2B" w:rsidRDefault="00CB6456" w:rsidP="00B9769C">
            <w:pPr>
              <w:suppressAutoHyphens/>
              <w:spacing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D0D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28</w:t>
            </w:r>
          </w:p>
        </w:tc>
        <w:tc>
          <w:tcPr>
            <w:tcW w:w="1560" w:type="dxa"/>
            <w:vAlign w:val="center"/>
          </w:tcPr>
          <w:p w14:paraId="3F360BEF" w14:textId="77777777" w:rsidR="00CB6456" w:rsidRPr="00DD0D2B" w:rsidRDefault="00CB6456" w:rsidP="00B9769C">
            <w:pPr>
              <w:suppressAutoHyphens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D0D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Беседа, презентации, игры-тренинги, деловые игры, рефлексия, работы в командах, группах, творческие задания.</w:t>
            </w:r>
          </w:p>
        </w:tc>
        <w:tc>
          <w:tcPr>
            <w:tcW w:w="1842" w:type="dxa"/>
            <w:vAlign w:val="center"/>
          </w:tcPr>
          <w:p w14:paraId="1774A5EB" w14:textId="77777777" w:rsidR="00CB6456" w:rsidRPr="00DD0D2B" w:rsidRDefault="00CB6456" w:rsidP="00B9769C">
            <w:pPr>
              <w:suppressAutoHyphens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D0D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«Своя игра» по итогам пройденного материала.</w:t>
            </w:r>
          </w:p>
        </w:tc>
      </w:tr>
      <w:tr w:rsidR="00CB6456" w:rsidRPr="00DD0D2B" w14:paraId="44C6ED11" w14:textId="77777777" w:rsidTr="00B976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3FC596D1" w14:textId="77777777" w:rsidR="00CB6456" w:rsidRPr="00DD0D2B" w:rsidRDefault="00CB6456" w:rsidP="00B9769C">
            <w:pPr>
              <w:suppressAutoHyphens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D0D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2551" w:type="dxa"/>
          </w:tcPr>
          <w:p w14:paraId="1A37B1DC" w14:textId="77777777" w:rsidR="00CB6456" w:rsidRPr="00DD0D2B" w:rsidRDefault="00CB6456" w:rsidP="00B9769C">
            <w:pPr>
              <w:suppressAutoHyphens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D0D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Ораторское искусство, участие в </w:t>
            </w:r>
            <w:r w:rsidRPr="00DD0D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конкурсах и мероприятиях</w:t>
            </w:r>
          </w:p>
        </w:tc>
        <w:tc>
          <w:tcPr>
            <w:tcW w:w="1134" w:type="dxa"/>
            <w:vAlign w:val="center"/>
          </w:tcPr>
          <w:p w14:paraId="65AF07E8" w14:textId="77777777" w:rsidR="00CB6456" w:rsidRPr="00DD0D2B" w:rsidRDefault="00CB6456" w:rsidP="00B9769C">
            <w:pPr>
              <w:suppressAutoHyphens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D0D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36</w:t>
            </w:r>
          </w:p>
        </w:tc>
        <w:tc>
          <w:tcPr>
            <w:tcW w:w="993" w:type="dxa"/>
            <w:vAlign w:val="center"/>
          </w:tcPr>
          <w:p w14:paraId="06CF37F6" w14:textId="77777777" w:rsidR="00CB6456" w:rsidRPr="00DD0D2B" w:rsidRDefault="00CB6456" w:rsidP="00B9769C">
            <w:pPr>
              <w:suppressAutoHyphens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D0D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275" w:type="dxa"/>
            <w:vAlign w:val="center"/>
          </w:tcPr>
          <w:p w14:paraId="56A28253" w14:textId="77777777" w:rsidR="00CB6456" w:rsidRPr="00DD0D2B" w:rsidRDefault="00CB6456" w:rsidP="00B9769C">
            <w:pPr>
              <w:suppressAutoHyphens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D0D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28</w:t>
            </w:r>
          </w:p>
        </w:tc>
        <w:tc>
          <w:tcPr>
            <w:tcW w:w="1560" w:type="dxa"/>
            <w:vAlign w:val="center"/>
          </w:tcPr>
          <w:p w14:paraId="336E9F91" w14:textId="77777777" w:rsidR="00CB6456" w:rsidRPr="00DD0D2B" w:rsidRDefault="00CB6456" w:rsidP="00B9769C">
            <w:pPr>
              <w:suppressAutoHyphens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D0D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Мастер-классы, практикумы, </w:t>
            </w:r>
            <w:r w:rsidRPr="00DD0D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тренинг «Выход из зоны комфорта», танцевальные и театральные тренинги и тренировки.</w:t>
            </w:r>
          </w:p>
        </w:tc>
        <w:tc>
          <w:tcPr>
            <w:tcW w:w="1842" w:type="dxa"/>
            <w:vAlign w:val="center"/>
          </w:tcPr>
          <w:p w14:paraId="35EC495B" w14:textId="77777777" w:rsidR="00CB6456" w:rsidRPr="00DD0D2B" w:rsidRDefault="00CB6456" w:rsidP="00B9769C">
            <w:pPr>
              <w:suppressAutoHyphens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D0D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Конкурсы, выступления.</w:t>
            </w:r>
          </w:p>
        </w:tc>
      </w:tr>
      <w:tr w:rsidR="00CB6456" w:rsidRPr="00DD0D2B" w14:paraId="2A2DCA7B" w14:textId="77777777" w:rsidTr="00B976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Align w:val="center"/>
          </w:tcPr>
          <w:p w14:paraId="1E818A2E" w14:textId="77777777" w:rsidR="00CB6456" w:rsidRPr="00DD0D2B" w:rsidRDefault="00CB6456" w:rsidP="00B9769C">
            <w:pPr>
              <w:suppressAutoHyphens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</w:tcPr>
          <w:p w14:paraId="6A9EDADA" w14:textId="77777777" w:rsidR="00CB6456" w:rsidRPr="00DD0D2B" w:rsidRDefault="00CB6456" w:rsidP="00B9769C">
            <w:pPr>
              <w:suppressAutoHyphens/>
              <w:spacing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D0D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1134" w:type="dxa"/>
          </w:tcPr>
          <w:p w14:paraId="6B3EDCB9" w14:textId="77777777" w:rsidR="00CB6456" w:rsidRPr="00DD0D2B" w:rsidRDefault="00CB6456" w:rsidP="00B9769C">
            <w:pPr>
              <w:suppressAutoHyphens/>
              <w:spacing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D0D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144</w:t>
            </w:r>
          </w:p>
        </w:tc>
        <w:tc>
          <w:tcPr>
            <w:tcW w:w="993" w:type="dxa"/>
          </w:tcPr>
          <w:p w14:paraId="65A684E3" w14:textId="77777777" w:rsidR="00CB6456" w:rsidRPr="00DD0D2B" w:rsidRDefault="00CB6456" w:rsidP="00B9769C">
            <w:pPr>
              <w:suppressAutoHyphens/>
              <w:spacing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ar-SA"/>
              </w:rPr>
            </w:pPr>
            <w:r w:rsidRPr="00DD0D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1275" w:type="dxa"/>
          </w:tcPr>
          <w:p w14:paraId="4044F705" w14:textId="77777777" w:rsidR="00CB6456" w:rsidRPr="00DD0D2B" w:rsidRDefault="00CB6456" w:rsidP="00B9769C">
            <w:pPr>
              <w:suppressAutoHyphens/>
              <w:spacing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ar-SA"/>
              </w:rPr>
            </w:pPr>
            <w:r w:rsidRPr="00DD0D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110</w:t>
            </w:r>
          </w:p>
        </w:tc>
        <w:tc>
          <w:tcPr>
            <w:tcW w:w="1560" w:type="dxa"/>
          </w:tcPr>
          <w:p w14:paraId="30C54CA4" w14:textId="77777777" w:rsidR="00CB6456" w:rsidRPr="00DD0D2B" w:rsidRDefault="00CB6456" w:rsidP="00B9769C">
            <w:pPr>
              <w:suppressAutoHyphens/>
              <w:spacing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842" w:type="dxa"/>
          </w:tcPr>
          <w:p w14:paraId="1C19F08B" w14:textId="77777777" w:rsidR="00CB6456" w:rsidRPr="00DD0D2B" w:rsidRDefault="00CB6456" w:rsidP="00B9769C">
            <w:pPr>
              <w:suppressAutoHyphens/>
              <w:spacing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14:paraId="1074EB12" w14:textId="77777777" w:rsidR="00CB6456" w:rsidRDefault="00CB6456" w:rsidP="000230C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</w:p>
    <w:p w14:paraId="4A854297" w14:textId="77777777" w:rsidR="00CB6456" w:rsidRDefault="00CB6456" w:rsidP="000230C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</w:p>
    <w:p w14:paraId="1EDFD52B" w14:textId="706AC144" w:rsidR="000230CD" w:rsidRPr="000230CD" w:rsidRDefault="000230CD" w:rsidP="000230C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  <w:r w:rsidRPr="000230C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>УЧЕБНЫЙ (ТЕМАТИЧЕСКИЙ) ПЛАН ВТОРОГО ГОДА ОБУЧЕНИЯ</w:t>
      </w:r>
    </w:p>
    <w:p w14:paraId="0C019EC0" w14:textId="77777777" w:rsidR="000230CD" w:rsidRPr="000230CD" w:rsidRDefault="000230CD" w:rsidP="000230C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  <w:r w:rsidRPr="000230C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>БАЗОВЫЙ УРОВЕНЬ 144 часа</w:t>
      </w:r>
    </w:p>
    <w:p w14:paraId="46C4113B" w14:textId="77777777" w:rsidR="00EA098A" w:rsidRDefault="00EA098A" w:rsidP="00EA09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595"/>
        <w:gridCol w:w="3146"/>
        <w:gridCol w:w="923"/>
        <w:gridCol w:w="972"/>
        <w:gridCol w:w="1145"/>
        <w:gridCol w:w="2564"/>
      </w:tblGrid>
      <w:tr w:rsidR="00D60347" w:rsidRPr="00D60347" w14:paraId="19F6C044" w14:textId="77777777" w:rsidTr="00225F4D">
        <w:trPr>
          <w:trHeight w:val="278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8AE89F" w14:textId="77777777" w:rsidR="00D60347" w:rsidRPr="00D60347" w:rsidRDefault="00D60347" w:rsidP="00D60347">
            <w:pPr>
              <w:jc w:val="center"/>
              <w:rPr>
                <w:sz w:val="24"/>
                <w:szCs w:val="24"/>
              </w:rPr>
            </w:pPr>
            <w:r w:rsidRPr="00D60347">
              <w:rPr>
                <w:sz w:val="24"/>
                <w:szCs w:val="24"/>
              </w:rPr>
              <w:t>№</w:t>
            </w:r>
          </w:p>
          <w:p w14:paraId="070B069D" w14:textId="77777777" w:rsidR="00D60347" w:rsidRPr="00D60347" w:rsidRDefault="00D60347" w:rsidP="00D60347">
            <w:pPr>
              <w:suppressAutoHyphens/>
              <w:jc w:val="center"/>
              <w:rPr>
                <w:b/>
                <w:sz w:val="28"/>
                <w:szCs w:val="28"/>
                <w:lang w:eastAsia="ar-SA"/>
              </w:rPr>
            </w:pPr>
            <w:r w:rsidRPr="00D60347">
              <w:rPr>
                <w:sz w:val="24"/>
                <w:szCs w:val="24"/>
              </w:rPr>
              <w:t>п/п</w:t>
            </w:r>
          </w:p>
        </w:tc>
        <w:tc>
          <w:tcPr>
            <w:tcW w:w="3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096942" w14:textId="77777777" w:rsidR="00D60347" w:rsidRPr="00D60347" w:rsidRDefault="00D60347" w:rsidP="00D60347">
            <w:pPr>
              <w:suppressAutoHyphens/>
              <w:jc w:val="center"/>
              <w:rPr>
                <w:b/>
                <w:sz w:val="28"/>
                <w:szCs w:val="28"/>
                <w:lang w:eastAsia="ar-SA"/>
              </w:rPr>
            </w:pPr>
            <w:r w:rsidRPr="00D60347">
              <w:rPr>
                <w:sz w:val="24"/>
                <w:szCs w:val="24"/>
              </w:rPr>
              <w:t>Наименование раздела, темы</w:t>
            </w:r>
          </w:p>
        </w:tc>
        <w:tc>
          <w:tcPr>
            <w:tcW w:w="3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7F9F7" w14:textId="77777777" w:rsidR="00D60347" w:rsidRPr="00D60347" w:rsidRDefault="00D60347" w:rsidP="00D60347">
            <w:pPr>
              <w:suppressAutoHyphens/>
              <w:jc w:val="center"/>
              <w:rPr>
                <w:b/>
                <w:sz w:val="28"/>
                <w:szCs w:val="28"/>
                <w:lang w:eastAsia="ar-SA"/>
              </w:rPr>
            </w:pPr>
            <w:r w:rsidRPr="00D60347">
              <w:rPr>
                <w:sz w:val="24"/>
                <w:szCs w:val="24"/>
              </w:rPr>
              <w:t>Количество часов</w:t>
            </w:r>
          </w:p>
        </w:tc>
        <w:tc>
          <w:tcPr>
            <w:tcW w:w="2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DD75A3" w14:textId="77777777" w:rsidR="00D60347" w:rsidRPr="00D60347" w:rsidRDefault="00D60347" w:rsidP="00D60347">
            <w:pPr>
              <w:suppressAutoHyphens/>
              <w:jc w:val="center"/>
              <w:rPr>
                <w:b/>
                <w:sz w:val="28"/>
                <w:szCs w:val="28"/>
                <w:lang w:eastAsia="ar-SA"/>
              </w:rPr>
            </w:pPr>
            <w:r w:rsidRPr="00D60347">
              <w:rPr>
                <w:sz w:val="24"/>
                <w:szCs w:val="24"/>
              </w:rPr>
              <w:t>Формы аттестации/контроля</w:t>
            </w:r>
          </w:p>
        </w:tc>
      </w:tr>
      <w:tr w:rsidR="00D60347" w:rsidRPr="00D60347" w14:paraId="698CA88D" w14:textId="77777777" w:rsidTr="00225F4D">
        <w:trPr>
          <w:trHeight w:val="277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AA036" w14:textId="77777777" w:rsidR="00D60347" w:rsidRPr="00D60347" w:rsidRDefault="00D60347" w:rsidP="00D603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0F13D" w14:textId="77777777" w:rsidR="00D60347" w:rsidRPr="00D60347" w:rsidRDefault="00D60347" w:rsidP="00D60347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37EC9" w14:textId="77777777" w:rsidR="00D60347" w:rsidRPr="00D60347" w:rsidRDefault="00D60347" w:rsidP="00D60347">
            <w:pPr>
              <w:suppressAutoHyphens/>
              <w:jc w:val="center"/>
              <w:rPr>
                <w:sz w:val="24"/>
                <w:szCs w:val="24"/>
              </w:rPr>
            </w:pPr>
            <w:r w:rsidRPr="00D60347">
              <w:rPr>
                <w:sz w:val="24"/>
                <w:szCs w:val="24"/>
              </w:rPr>
              <w:t>всего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3C5C1" w14:textId="77777777" w:rsidR="00D60347" w:rsidRPr="00D60347" w:rsidRDefault="00D60347" w:rsidP="00D60347">
            <w:pPr>
              <w:suppressAutoHyphens/>
              <w:jc w:val="center"/>
              <w:rPr>
                <w:sz w:val="24"/>
                <w:szCs w:val="24"/>
              </w:rPr>
            </w:pPr>
            <w:r w:rsidRPr="00D60347">
              <w:rPr>
                <w:sz w:val="24"/>
                <w:szCs w:val="24"/>
              </w:rPr>
              <w:t>теория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643B2" w14:textId="77777777" w:rsidR="00D60347" w:rsidRPr="00D60347" w:rsidRDefault="00D60347" w:rsidP="00D60347">
            <w:pPr>
              <w:suppressAutoHyphens/>
              <w:jc w:val="center"/>
              <w:rPr>
                <w:sz w:val="24"/>
                <w:szCs w:val="24"/>
              </w:rPr>
            </w:pPr>
            <w:r w:rsidRPr="00D60347">
              <w:rPr>
                <w:sz w:val="24"/>
                <w:szCs w:val="24"/>
              </w:rPr>
              <w:t>практика</w:t>
            </w:r>
          </w:p>
        </w:tc>
        <w:tc>
          <w:tcPr>
            <w:tcW w:w="2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FE18C" w14:textId="77777777" w:rsidR="00D60347" w:rsidRPr="00D60347" w:rsidRDefault="00D60347" w:rsidP="00D60347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D60347" w:rsidRPr="00D60347" w14:paraId="559B63A3" w14:textId="77777777" w:rsidTr="00225F4D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B0A41" w14:textId="77777777" w:rsidR="00D60347" w:rsidRPr="00D60347" w:rsidRDefault="00D60347" w:rsidP="00D60347">
            <w:pPr>
              <w:suppressAutoHyphens/>
              <w:rPr>
                <w:b/>
                <w:sz w:val="28"/>
                <w:szCs w:val="28"/>
                <w:lang w:eastAsia="ar-SA"/>
              </w:rPr>
            </w:pPr>
            <w:r w:rsidRPr="00D60347">
              <w:rPr>
                <w:sz w:val="24"/>
                <w:szCs w:val="24"/>
              </w:rPr>
              <w:t>1.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54212" w14:textId="77777777" w:rsidR="00D60347" w:rsidRPr="00D60347" w:rsidRDefault="00D60347" w:rsidP="00D60347">
            <w:pPr>
              <w:suppressAutoHyphens/>
              <w:rPr>
                <w:b/>
                <w:sz w:val="28"/>
                <w:szCs w:val="28"/>
                <w:lang w:eastAsia="ar-SA"/>
              </w:rPr>
            </w:pPr>
            <w:r w:rsidRPr="00D60347">
              <w:rPr>
                <w:b/>
                <w:sz w:val="24"/>
                <w:szCs w:val="24"/>
              </w:rPr>
              <w:t>МЫ В ПРИРОДЕ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03479F1" w14:textId="77777777" w:rsidR="00D60347" w:rsidRPr="00D60347" w:rsidRDefault="00D60347" w:rsidP="00D60347">
            <w:pPr>
              <w:suppressAutoHyphens/>
              <w:jc w:val="center"/>
              <w:rPr>
                <w:b/>
                <w:sz w:val="24"/>
                <w:szCs w:val="24"/>
                <w:lang w:eastAsia="ar-SA"/>
              </w:rPr>
            </w:pPr>
            <w:r w:rsidRPr="00D60347">
              <w:rPr>
                <w:b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836DE62" w14:textId="77777777" w:rsidR="00D60347" w:rsidRPr="00D60347" w:rsidRDefault="00D60347" w:rsidP="00D60347">
            <w:pPr>
              <w:suppressAutoHyphens/>
              <w:jc w:val="center"/>
              <w:rPr>
                <w:b/>
                <w:sz w:val="24"/>
                <w:szCs w:val="24"/>
                <w:lang w:eastAsia="ar-SA"/>
              </w:rPr>
            </w:pPr>
            <w:r w:rsidRPr="00D60347">
              <w:rPr>
                <w:b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BFE0230" w14:textId="77777777" w:rsidR="00D60347" w:rsidRPr="00D60347" w:rsidRDefault="00D60347" w:rsidP="00D60347">
            <w:pPr>
              <w:suppressAutoHyphens/>
              <w:jc w:val="center"/>
              <w:rPr>
                <w:b/>
                <w:sz w:val="24"/>
                <w:szCs w:val="24"/>
                <w:lang w:eastAsia="ar-SA"/>
              </w:rPr>
            </w:pPr>
            <w:r w:rsidRPr="00D60347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6A1D6" w14:textId="77777777" w:rsidR="00D60347" w:rsidRPr="00D60347" w:rsidRDefault="00D60347" w:rsidP="00D60347">
            <w:pPr>
              <w:suppressAutoHyphens/>
              <w:rPr>
                <w:b/>
                <w:sz w:val="28"/>
                <w:szCs w:val="28"/>
                <w:lang w:eastAsia="ar-SA"/>
              </w:rPr>
            </w:pPr>
          </w:p>
        </w:tc>
      </w:tr>
      <w:tr w:rsidR="00D60347" w:rsidRPr="00D60347" w14:paraId="03E1E359" w14:textId="77777777" w:rsidTr="00225F4D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A3656" w14:textId="77777777" w:rsidR="00D60347" w:rsidRPr="00D60347" w:rsidRDefault="00D60347" w:rsidP="00D60347">
            <w:pPr>
              <w:suppressAutoHyphens/>
              <w:rPr>
                <w:b/>
                <w:sz w:val="28"/>
                <w:szCs w:val="28"/>
                <w:lang w:eastAsia="ar-SA"/>
              </w:rPr>
            </w:pPr>
            <w:r w:rsidRPr="00D60347">
              <w:rPr>
                <w:sz w:val="24"/>
                <w:szCs w:val="24"/>
              </w:rPr>
              <w:t>1.1.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B135E14" w14:textId="77777777" w:rsidR="00D60347" w:rsidRPr="00D60347" w:rsidRDefault="00D60347" w:rsidP="00D60347">
            <w:pPr>
              <w:suppressAutoHyphens/>
              <w:rPr>
                <w:b/>
                <w:sz w:val="28"/>
                <w:szCs w:val="28"/>
                <w:lang w:eastAsia="ar-SA"/>
              </w:rPr>
            </w:pPr>
            <w:r w:rsidRPr="00D60347">
              <w:rPr>
                <w:color w:val="000000"/>
                <w:sz w:val="24"/>
                <w:szCs w:val="24"/>
                <w:lang w:eastAsia="ar-SA"/>
              </w:rPr>
              <w:t>Введение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10D0121" w14:textId="77777777" w:rsidR="00D60347" w:rsidRPr="00D60347" w:rsidRDefault="00D60347" w:rsidP="00D60347">
            <w:pPr>
              <w:suppressAutoHyphens/>
              <w:jc w:val="center"/>
              <w:rPr>
                <w:b/>
                <w:sz w:val="24"/>
                <w:szCs w:val="24"/>
                <w:lang w:eastAsia="ar-SA"/>
              </w:rPr>
            </w:pPr>
            <w:r w:rsidRPr="00D60347">
              <w:rPr>
                <w:sz w:val="24"/>
                <w:szCs w:val="24"/>
              </w:rPr>
              <w:t>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AF11CFE" w14:textId="77777777" w:rsidR="00D60347" w:rsidRPr="00D60347" w:rsidRDefault="00D60347" w:rsidP="00D60347">
            <w:pPr>
              <w:suppressAutoHyphens/>
              <w:jc w:val="center"/>
              <w:rPr>
                <w:b/>
                <w:sz w:val="24"/>
                <w:szCs w:val="24"/>
                <w:lang w:eastAsia="ar-SA"/>
              </w:rPr>
            </w:pPr>
            <w:r w:rsidRPr="00D60347">
              <w:rPr>
                <w:sz w:val="24"/>
                <w:szCs w:val="24"/>
              </w:rPr>
              <w:t>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EF1F31E" w14:textId="77777777" w:rsidR="00D60347" w:rsidRPr="00D60347" w:rsidRDefault="00D60347" w:rsidP="00D60347">
            <w:pPr>
              <w:suppressAutoHyphens/>
              <w:jc w:val="center"/>
              <w:rPr>
                <w:b/>
                <w:sz w:val="24"/>
                <w:szCs w:val="24"/>
                <w:lang w:eastAsia="ar-SA"/>
              </w:rPr>
            </w:pPr>
            <w:r w:rsidRPr="00D60347">
              <w:rPr>
                <w:sz w:val="24"/>
                <w:szCs w:val="24"/>
              </w:rPr>
              <w:t>0</w:t>
            </w:r>
          </w:p>
        </w:tc>
        <w:tc>
          <w:tcPr>
            <w:tcW w:w="2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08C49B" w14:textId="77777777" w:rsidR="00D60347" w:rsidRPr="00D60347" w:rsidRDefault="00D60347" w:rsidP="00D60347">
            <w:pPr>
              <w:jc w:val="center"/>
              <w:rPr>
                <w:sz w:val="24"/>
                <w:szCs w:val="28"/>
              </w:rPr>
            </w:pPr>
            <w:r w:rsidRPr="00D60347">
              <w:rPr>
                <w:sz w:val="24"/>
                <w:szCs w:val="28"/>
              </w:rPr>
              <w:t>лекция, игровой тренинг, концертные выступления, беседы,</w:t>
            </w:r>
          </w:p>
          <w:p w14:paraId="226B27C8" w14:textId="77777777" w:rsidR="00D60347" w:rsidRPr="00D60347" w:rsidRDefault="00D60347" w:rsidP="00D60347">
            <w:pPr>
              <w:suppressAutoHyphens/>
              <w:jc w:val="center"/>
              <w:rPr>
                <w:b/>
                <w:sz w:val="28"/>
                <w:szCs w:val="28"/>
                <w:lang w:eastAsia="ar-SA"/>
              </w:rPr>
            </w:pPr>
            <w:r w:rsidRPr="00D60347">
              <w:rPr>
                <w:sz w:val="24"/>
                <w:szCs w:val="28"/>
              </w:rPr>
              <w:t>веревочный курс, ролевые игры</w:t>
            </w:r>
          </w:p>
        </w:tc>
      </w:tr>
      <w:tr w:rsidR="00D60347" w:rsidRPr="00D60347" w14:paraId="12EAB4EF" w14:textId="77777777" w:rsidTr="00225F4D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B8FF2" w14:textId="77777777" w:rsidR="00D60347" w:rsidRPr="00D60347" w:rsidRDefault="00D60347" w:rsidP="00D60347">
            <w:pPr>
              <w:suppressAutoHyphens/>
              <w:rPr>
                <w:sz w:val="24"/>
                <w:szCs w:val="24"/>
              </w:rPr>
            </w:pPr>
            <w:r w:rsidRPr="00D60347">
              <w:rPr>
                <w:sz w:val="24"/>
                <w:szCs w:val="24"/>
              </w:rPr>
              <w:t>1.2.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12DFCC0" w14:textId="77777777" w:rsidR="00D60347" w:rsidRPr="00D60347" w:rsidRDefault="00D60347" w:rsidP="00D60347">
            <w:pPr>
              <w:suppressAutoHyphens/>
              <w:rPr>
                <w:color w:val="000000"/>
                <w:sz w:val="24"/>
                <w:szCs w:val="24"/>
                <w:lang w:eastAsia="ar-SA"/>
              </w:rPr>
            </w:pPr>
            <w:r w:rsidRPr="00D60347">
              <w:rPr>
                <w:color w:val="000000"/>
                <w:sz w:val="24"/>
                <w:szCs w:val="24"/>
                <w:lang w:eastAsia="ar-SA"/>
              </w:rPr>
              <w:t>Повторение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C461050" w14:textId="77777777" w:rsidR="00D60347" w:rsidRPr="00D60347" w:rsidRDefault="00D60347" w:rsidP="00D60347">
            <w:pPr>
              <w:suppressAutoHyphens/>
              <w:jc w:val="center"/>
              <w:rPr>
                <w:sz w:val="24"/>
                <w:szCs w:val="24"/>
              </w:rPr>
            </w:pPr>
            <w:r w:rsidRPr="00D60347">
              <w:rPr>
                <w:sz w:val="24"/>
                <w:szCs w:val="24"/>
              </w:rPr>
              <w:t>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6ECC09B" w14:textId="77777777" w:rsidR="00D60347" w:rsidRPr="00D60347" w:rsidRDefault="00D60347" w:rsidP="00D60347">
            <w:pPr>
              <w:suppressAutoHyphens/>
              <w:jc w:val="center"/>
              <w:rPr>
                <w:sz w:val="24"/>
                <w:szCs w:val="24"/>
              </w:rPr>
            </w:pPr>
            <w:r w:rsidRPr="00D60347">
              <w:rPr>
                <w:sz w:val="24"/>
                <w:szCs w:val="24"/>
              </w:rPr>
              <w:t>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3A5BCB2" w14:textId="77777777" w:rsidR="00D60347" w:rsidRPr="00D60347" w:rsidRDefault="00D60347" w:rsidP="00D60347">
            <w:pPr>
              <w:suppressAutoHyphens/>
              <w:jc w:val="center"/>
              <w:rPr>
                <w:sz w:val="24"/>
                <w:szCs w:val="24"/>
              </w:rPr>
            </w:pPr>
            <w:r w:rsidRPr="00D60347">
              <w:rPr>
                <w:sz w:val="24"/>
                <w:szCs w:val="24"/>
              </w:rPr>
              <w:t>0</w:t>
            </w:r>
          </w:p>
        </w:tc>
        <w:tc>
          <w:tcPr>
            <w:tcW w:w="26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44CFF5" w14:textId="77777777" w:rsidR="00D60347" w:rsidRPr="00D60347" w:rsidRDefault="00D60347" w:rsidP="00D60347">
            <w:pPr>
              <w:suppressAutoHyphens/>
              <w:rPr>
                <w:b/>
                <w:sz w:val="28"/>
                <w:szCs w:val="28"/>
                <w:lang w:eastAsia="ar-SA"/>
              </w:rPr>
            </w:pPr>
          </w:p>
        </w:tc>
      </w:tr>
      <w:tr w:rsidR="00D60347" w:rsidRPr="00D60347" w14:paraId="04727A95" w14:textId="77777777" w:rsidTr="00225F4D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C00E0" w14:textId="77777777" w:rsidR="00D60347" w:rsidRPr="00D60347" w:rsidRDefault="00D60347" w:rsidP="00D60347">
            <w:pPr>
              <w:suppressAutoHyphens/>
              <w:rPr>
                <w:b/>
                <w:sz w:val="28"/>
                <w:szCs w:val="28"/>
                <w:lang w:eastAsia="ar-SA"/>
              </w:rPr>
            </w:pPr>
            <w:r w:rsidRPr="00D60347">
              <w:rPr>
                <w:sz w:val="24"/>
                <w:szCs w:val="24"/>
              </w:rPr>
              <w:t>1.3.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02A793A" w14:textId="77777777" w:rsidR="00D60347" w:rsidRPr="00D60347" w:rsidRDefault="00D60347" w:rsidP="00D60347">
            <w:pPr>
              <w:suppressAutoHyphens/>
              <w:rPr>
                <w:b/>
                <w:sz w:val="28"/>
                <w:szCs w:val="28"/>
                <w:lang w:eastAsia="ar-SA"/>
              </w:rPr>
            </w:pPr>
            <w:r w:rsidRPr="00D60347">
              <w:rPr>
                <w:color w:val="000000"/>
                <w:sz w:val="24"/>
                <w:szCs w:val="24"/>
                <w:lang w:eastAsia="ar-SA"/>
              </w:rPr>
              <w:t>"Я в природе, природа во мне"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8797679" w14:textId="77777777" w:rsidR="00D60347" w:rsidRPr="00D60347" w:rsidRDefault="00D60347" w:rsidP="00D60347">
            <w:pPr>
              <w:suppressAutoHyphens/>
              <w:jc w:val="center"/>
              <w:rPr>
                <w:bCs/>
                <w:sz w:val="24"/>
                <w:szCs w:val="24"/>
                <w:lang w:eastAsia="ar-SA"/>
              </w:rPr>
            </w:pPr>
            <w:r w:rsidRPr="00D60347">
              <w:rPr>
                <w:bCs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6C2AF9E" w14:textId="77777777" w:rsidR="00D60347" w:rsidRPr="00D60347" w:rsidRDefault="00D60347" w:rsidP="00D60347">
            <w:pPr>
              <w:suppressAutoHyphens/>
              <w:jc w:val="center"/>
              <w:rPr>
                <w:bCs/>
                <w:sz w:val="24"/>
                <w:szCs w:val="24"/>
                <w:lang w:eastAsia="ar-SA"/>
              </w:rPr>
            </w:pPr>
            <w:r w:rsidRPr="00D60347">
              <w:rPr>
                <w:bCs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75D7E197" w14:textId="77777777" w:rsidR="00D60347" w:rsidRPr="00D60347" w:rsidRDefault="00D60347" w:rsidP="00D60347">
            <w:pPr>
              <w:suppressAutoHyphens/>
              <w:jc w:val="center"/>
              <w:rPr>
                <w:bCs/>
                <w:sz w:val="24"/>
                <w:szCs w:val="24"/>
                <w:lang w:eastAsia="ar-SA"/>
              </w:rPr>
            </w:pPr>
            <w:r w:rsidRPr="00D60347">
              <w:rPr>
                <w:bCs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621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5F64999" w14:textId="77777777" w:rsidR="00D60347" w:rsidRPr="00D60347" w:rsidRDefault="00D60347" w:rsidP="00D60347">
            <w:pPr>
              <w:suppressAutoHyphens/>
              <w:rPr>
                <w:b/>
                <w:sz w:val="28"/>
                <w:szCs w:val="28"/>
                <w:lang w:eastAsia="ar-SA"/>
              </w:rPr>
            </w:pPr>
          </w:p>
        </w:tc>
      </w:tr>
      <w:tr w:rsidR="00D60347" w:rsidRPr="00D60347" w14:paraId="17B29F0E" w14:textId="77777777" w:rsidTr="00225F4D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54D51" w14:textId="77777777" w:rsidR="00D60347" w:rsidRPr="00D60347" w:rsidRDefault="00D60347" w:rsidP="00D60347">
            <w:pPr>
              <w:suppressAutoHyphens/>
              <w:rPr>
                <w:b/>
                <w:sz w:val="28"/>
                <w:szCs w:val="28"/>
                <w:lang w:eastAsia="ar-SA"/>
              </w:rPr>
            </w:pPr>
            <w:r w:rsidRPr="00D60347">
              <w:rPr>
                <w:sz w:val="24"/>
                <w:szCs w:val="24"/>
              </w:rPr>
              <w:t>2.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3F631" w14:textId="77777777" w:rsidR="00D60347" w:rsidRPr="00D60347" w:rsidRDefault="00D60347" w:rsidP="00D60347">
            <w:pPr>
              <w:suppressAutoHyphens/>
              <w:rPr>
                <w:b/>
                <w:sz w:val="28"/>
                <w:szCs w:val="28"/>
                <w:lang w:eastAsia="ar-SA"/>
              </w:rPr>
            </w:pPr>
            <w:r w:rsidRPr="00D60347">
              <w:rPr>
                <w:b/>
                <w:sz w:val="24"/>
                <w:szCs w:val="24"/>
              </w:rPr>
              <w:t>ПРОСВЕЩАЙ, ИГРАЯ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88082" w14:textId="77777777" w:rsidR="00D60347" w:rsidRPr="00D60347" w:rsidRDefault="00D60347" w:rsidP="00D60347">
            <w:pPr>
              <w:suppressAutoHyphens/>
              <w:jc w:val="center"/>
              <w:rPr>
                <w:b/>
                <w:sz w:val="24"/>
                <w:szCs w:val="24"/>
                <w:lang w:eastAsia="ar-SA"/>
              </w:rPr>
            </w:pPr>
            <w:r w:rsidRPr="00D60347">
              <w:rPr>
                <w:b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6B260" w14:textId="77777777" w:rsidR="00D60347" w:rsidRPr="00D60347" w:rsidRDefault="00D60347" w:rsidP="00D60347">
            <w:pPr>
              <w:suppressAutoHyphens/>
              <w:jc w:val="center"/>
              <w:rPr>
                <w:b/>
                <w:sz w:val="24"/>
                <w:szCs w:val="24"/>
                <w:lang w:eastAsia="ar-SA"/>
              </w:rPr>
            </w:pPr>
            <w:r w:rsidRPr="00D60347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5DABB" w14:textId="77777777" w:rsidR="00D60347" w:rsidRPr="00D60347" w:rsidRDefault="00D60347" w:rsidP="00D60347">
            <w:pPr>
              <w:suppressAutoHyphens/>
              <w:jc w:val="center"/>
              <w:rPr>
                <w:b/>
                <w:sz w:val="24"/>
                <w:szCs w:val="24"/>
                <w:lang w:eastAsia="ar-SA"/>
              </w:rPr>
            </w:pPr>
            <w:r w:rsidRPr="00D60347">
              <w:rPr>
                <w:b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F84E0D9" w14:textId="77777777" w:rsidR="00D60347" w:rsidRPr="00D60347" w:rsidRDefault="00D60347" w:rsidP="00D60347">
            <w:pPr>
              <w:suppressAutoHyphens/>
              <w:rPr>
                <w:b/>
                <w:sz w:val="28"/>
                <w:szCs w:val="28"/>
                <w:lang w:eastAsia="ar-SA"/>
              </w:rPr>
            </w:pPr>
          </w:p>
        </w:tc>
      </w:tr>
      <w:tr w:rsidR="00D60347" w:rsidRPr="00D60347" w14:paraId="1B01DFDC" w14:textId="77777777" w:rsidTr="00225F4D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C94BB" w14:textId="77777777" w:rsidR="00D60347" w:rsidRPr="00D60347" w:rsidRDefault="00D60347" w:rsidP="00D60347">
            <w:pPr>
              <w:suppressAutoHyphens/>
              <w:rPr>
                <w:b/>
                <w:sz w:val="28"/>
                <w:szCs w:val="28"/>
                <w:lang w:eastAsia="ar-SA"/>
              </w:rPr>
            </w:pPr>
            <w:r w:rsidRPr="00D60347">
              <w:rPr>
                <w:sz w:val="24"/>
                <w:szCs w:val="24"/>
              </w:rPr>
              <w:t>2.1.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E32B010" w14:textId="77777777" w:rsidR="00D60347" w:rsidRPr="00D60347" w:rsidRDefault="00D60347" w:rsidP="00D60347">
            <w:pPr>
              <w:suppressAutoHyphens/>
              <w:rPr>
                <w:b/>
                <w:sz w:val="28"/>
                <w:szCs w:val="28"/>
                <w:lang w:eastAsia="ar-SA"/>
              </w:rPr>
            </w:pPr>
            <w:r w:rsidRPr="00D60347">
              <w:rPr>
                <w:color w:val="000000"/>
                <w:sz w:val="24"/>
                <w:szCs w:val="24"/>
                <w:lang w:eastAsia="ar-SA"/>
              </w:rPr>
              <w:t>История театра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9991F65" w14:textId="77777777" w:rsidR="00D60347" w:rsidRPr="00D60347" w:rsidRDefault="00D60347" w:rsidP="00D60347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D60347">
              <w:rPr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2562767" w14:textId="77777777" w:rsidR="00D60347" w:rsidRPr="00D60347" w:rsidRDefault="00D60347" w:rsidP="00D60347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D60347">
              <w:rPr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E327FB8" w14:textId="77777777" w:rsidR="00D60347" w:rsidRPr="00D60347" w:rsidRDefault="00D60347" w:rsidP="00D60347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D60347">
              <w:rPr>
                <w:sz w:val="24"/>
                <w:szCs w:val="24"/>
                <w:lang w:eastAsia="ar-SA"/>
              </w:rPr>
              <w:t>0</w:t>
            </w:r>
          </w:p>
        </w:tc>
        <w:tc>
          <w:tcPr>
            <w:tcW w:w="2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5AA5DC" w14:textId="77777777" w:rsidR="00D60347" w:rsidRPr="00D60347" w:rsidRDefault="00D60347" w:rsidP="00D60347">
            <w:pPr>
              <w:jc w:val="center"/>
              <w:rPr>
                <w:sz w:val="24"/>
                <w:szCs w:val="28"/>
              </w:rPr>
            </w:pPr>
            <w:r w:rsidRPr="00D60347">
              <w:rPr>
                <w:sz w:val="24"/>
                <w:szCs w:val="28"/>
              </w:rPr>
              <w:t>лекция, игровой тренинг, концертные выступления, беседы,</w:t>
            </w:r>
          </w:p>
          <w:p w14:paraId="1A99D80B" w14:textId="77777777" w:rsidR="00D60347" w:rsidRPr="00D60347" w:rsidRDefault="00D60347" w:rsidP="00D60347">
            <w:pPr>
              <w:suppressAutoHyphens/>
              <w:jc w:val="center"/>
              <w:rPr>
                <w:b/>
                <w:sz w:val="28"/>
                <w:szCs w:val="28"/>
                <w:lang w:eastAsia="ar-SA"/>
              </w:rPr>
            </w:pPr>
            <w:r w:rsidRPr="00D60347">
              <w:rPr>
                <w:sz w:val="24"/>
                <w:szCs w:val="28"/>
              </w:rPr>
              <w:t>веревочный курс, ролевые игры</w:t>
            </w:r>
          </w:p>
        </w:tc>
      </w:tr>
      <w:tr w:rsidR="00D60347" w:rsidRPr="00D60347" w14:paraId="09FC6492" w14:textId="77777777" w:rsidTr="00225F4D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5C7CD" w14:textId="77777777" w:rsidR="00D60347" w:rsidRPr="00D60347" w:rsidRDefault="00D60347" w:rsidP="00D60347">
            <w:pPr>
              <w:suppressAutoHyphens/>
              <w:rPr>
                <w:b/>
                <w:sz w:val="28"/>
                <w:szCs w:val="28"/>
                <w:lang w:eastAsia="ar-SA"/>
              </w:rPr>
            </w:pPr>
            <w:r w:rsidRPr="00D60347">
              <w:rPr>
                <w:sz w:val="24"/>
                <w:szCs w:val="24"/>
              </w:rPr>
              <w:t>2.2.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CFEC4E3" w14:textId="77777777" w:rsidR="00D60347" w:rsidRPr="00D60347" w:rsidRDefault="00D60347" w:rsidP="00D60347">
            <w:pPr>
              <w:suppressAutoHyphens/>
              <w:rPr>
                <w:b/>
                <w:sz w:val="28"/>
                <w:szCs w:val="28"/>
                <w:lang w:eastAsia="ar-SA"/>
              </w:rPr>
            </w:pPr>
            <w:r w:rsidRPr="00D60347">
              <w:rPr>
                <w:color w:val="000000"/>
                <w:sz w:val="24"/>
                <w:szCs w:val="24"/>
                <w:lang w:eastAsia="ar-SA"/>
              </w:rPr>
              <w:t>Агитация и просвещение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4D401E6" w14:textId="77777777" w:rsidR="00D60347" w:rsidRPr="00D60347" w:rsidRDefault="00D60347" w:rsidP="00D60347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D60347">
              <w:rPr>
                <w:sz w:val="24"/>
                <w:szCs w:val="24"/>
                <w:lang w:eastAsia="ar-SA"/>
              </w:rPr>
              <w:t>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4598855" w14:textId="77777777" w:rsidR="00D60347" w:rsidRPr="00D60347" w:rsidRDefault="00D60347" w:rsidP="00D60347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D60347">
              <w:rPr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19CFEC10" w14:textId="77777777" w:rsidR="00D60347" w:rsidRPr="00D60347" w:rsidRDefault="00D60347" w:rsidP="00D60347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D60347">
              <w:rPr>
                <w:sz w:val="24"/>
                <w:szCs w:val="24"/>
                <w:lang w:eastAsia="ar-SA"/>
              </w:rPr>
              <w:t>5</w:t>
            </w:r>
          </w:p>
        </w:tc>
        <w:tc>
          <w:tcPr>
            <w:tcW w:w="2621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89FEAB7" w14:textId="77777777" w:rsidR="00D60347" w:rsidRPr="00D60347" w:rsidRDefault="00D60347" w:rsidP="00D60347">
            <w:pPr>
              <w:suppressAutoHyphens/>
              <w:rPr>
                <w:b/>
                <w:sz w:val="28"/>
                <w:szCs w:val="28"/>
                <w:lang w:eastAsia="ar-SA"/>
              </w:rPr>
            </w:pPr>
          </w:p>
        </w:tc>
      </w:tr>
      <w:tr w:rsidR="00D60347" w:rsidRPr="00D60347" w14:paraId="5B0BF216" w14:textId="77777777" w:rsidTr="00225F4D">
        <w:trPr>
          <w:trHeight w:val="7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AAF2B5" w14:textId="77777777" w:rsidR="00D60347" w:rsidRPr="00D60347" w:rsidRDefault="00D60347" w:rsidP="00D60347">
            <w:pPr>
              <w:suppressAutoHyphens/>
              <w:rPr>
                <w:sz w:val="24"/>
                <w:szCs w:val="24"/>
              </w:rPr>
            </w:pPr>
            <w:r w:rsidRPr="00D60347">
              <w:rPr>
                <w:sz w:val="24"/>
                <w:szCs w:val="24"/>
              </w:rPr>
              <w:t>3.</w:t>
            </w:r>
          </w:p>
        </w:tc>
        <w:tc>
          <w:tcPr>
            <w:tcW w:w="3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2DD009" w14:textId="77777777" w:rsidR="00D60347" w:rsidRPr="00D60347" w:rsidRDefault="00D60347" w:rsidP="00D60347">
            <w:pPr>
              <w:suppressAutoHyphens/>
              <w:rPr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D60347">
              <w:rPr>
                <w:b/>
                <w:bCs/>
                <w:color w:val="000000"/>
                <w:sz w:val="24"/>
                <w:szCs w:val="24"/>
                <w:lang w:eastAsia="ar-SA"/>
              </w:rPr>
              <w:t>РИТМОПЛАСТИКА</w:t>
            </w: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F92D1A4" w14:textId="77777777" w:rsidR="00D60347" w:rsidRPr="00D60347" w:rsidRDefault="00D60347" w:rsidP="00D60347">
            <w:pPr>
              <w:suppressAutoHyphens/>
              <w:jc w:val="center"/>
              <w:rPr>
                <w:b/>
                <w:bCs/>
                <w:sz w:val="24"/>
                <w:szCs w:val="24"/>
              </w:rPr>
            </w:pPr>
            <w:r w:rsidRPr="00D60347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E8181C1" w14:textId="77777777" w:rsidR="00D60347" w:rsidRPr="00D60347" w:rsidRDefault="00D60347" w:rsidP="00D60347">
            <w:pPr>
              <w:suppressAutoHyphens/>
              <w:jc w:val="center"/>
              <w:rPr>
                <w:b/>
                <w:bCs/>
                <w:sz w:val="24"/>
                <w:szCs w:val="24"/>
              </w:rPr>
            </w:pPr>
            <w:r w:rsidRPr="00D60347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95BA8A5" w14:textId="77777777" w:rsidR="00D60347" w:rsidRPr="00D60347" w:rsidRDefault="00D60347" w:rsidP="00D60347">
            <w:pPr>
              <w:suppressAutoHyphens/>
              <w:jc w:val="center"/>
              <w:rPr>
                <w:b/>
                <w:bCs/>
                <w:sz w:val="24"/>
                <w:szCs w:val="24"/>
              </w:rPr>
            </w:pPr>
            <w:r w:rsidRPr="00D60347"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2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1B28F" w14:textId="77777777" w:rsidR="00D60347" w:rsidRPr="00D60347" w:rsidRDefault="00D60347" w:rsidP="00D60347">
            <w:pPr>
              <w:suppressAutoHyphens/>
              <w:rPr>
                <w:b/>
                <w:sz w:val="28"/>
                <w:szCs w:val="28"/>
                <w:lang w:eastAsia="ar-SA"/>
              </w:rPr>
            </w:pPr>
          </w:p>
        </w:tc>
      </w:tr>
      <w:tr w:rsidR="00D60347" w:rsidRPr="00D60347" w14:paraId="61EA8873" w14:textId="77777777" w:rsidTr="00225F4D"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532389" w14:textId="77777777" w:rsidR="00D60347" w:rsidRPr="00D60347" w:rsidRDefault="00D60347" w:rsidP="00D60347">
            <w:pPr>
              <w:suppressAutoHyphens/>
              <w:rPr>
                <w:sz w:val="24"/>
                <w:szCs w:val="24"/>
              </w:rPr>
            </w:pPr>
            <w:r w:rsidRPr="00D60347">
              <w:rPr>
                <w:sz w:val="24"/>
                <w:szCs w:val="24"/>
              </w:rPr>
              <w:t>3.1.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4872E0A" w14:textId="77777777" w:rsidR="00D60347" w:rsidRPr="00D60347" w:rsidRDefault="00D60347" w:rsidP="00D60347">
            <w:pPr>
              <w:suppressAutoHyphens/>
              <w:rPr>
                <w:color w:val="000000"/>
                <w:sz w:val="24"/>
                <w:szCs w:val="24"/>
                <w:lang w:eastAsia="ar-SA"/>
              </w:rPr>
            </w:pPr>
            <w:r w:rsidRPr="00D60347">
              <w:rPr>
                <w:color w:val="000000"/>
                <w:sz w:val="24"/>
                <w:szCs w:val="24"/>
                <w:lang w:eastAsia="ar-SA"/>
              </w:rPr>
              <w:t>Упражнения на основные группы мышц, развитие двигательных способностей</w:t>
            </w: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0FE056F" w14:textId="77777777" w:rsidR="00D60347" w:rsidRPr="00D60347" w:rsidRDefault="00D60347" w:rsidP="00D60347">
            <w:pPr>
              <w:suppressAutoHyphens/>
              <w:jc w:val="center"/>
              <w:rPr>
                <w:sz w:val="24"/>
                <w:szCs w:val="24"/>
              </w:rPr>
            </w:pPr>
            <w:r w:rsidRPr="00D60347">
              <w:rPr>
                <w:sz w:val="24"/>
                <w:szCs w:val="24"/>
              </w:rPr>
              <w:t>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C2337F5" w14:textId="77777777" w:rsidR="00D60347" w:rsidRPr="00D60347" w:rsidRDefault="00D60347" w:rsidP="00D60347">
            <w:pPr>
              <w:suppressAutoHyphens/>
              <w:jc w:val="center"/>
              <w:rPr>
                <w:sz w:val="24"/>
                <w:szCs w:val="24"/>
              </w:rPr>
            </w:pPr>
            <w:r w:rsidRPr="00D60347">
              <w:rPr>
                <w:sz w:val="24"/>
                <w:szCs w:val="24"/>
              </w:rPr>
              <w:t>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E269A88" w14:textId="77777777" w:rsidR="00D60347" w:rsidRPr="00D60347" w:rsidRDefault="00D60347" w:rsidP="00D60347">
            <w:pPr>
              <w:suppressAutoHyphens/>
              <w:jc w:val="center"/>
              <w:rPr>
                <w:sz w:val="24"/>
                <w:szCs w:val="24"/>
              </w:rPr>
            </w:pPr>
            <w:r w:rsidRPr="00D60347">
              <w:rPr>
                <w:sz w:val="24"/>
                <w:szCs w:val="24"/>
              </w:rPr>
              <w:t>4</w:t>
            </w:r>
          </w:p>
        </w:tc>
        <w:tc>
          <w:tcPr>
            <w:tcW w:w="2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0315DE" w14:textId="77777777" w:rsidR="00D60347" w:rsidRPr="00D60347" w:rsidRDefault="00D60347" w:rsidP="00D60347">
            <w:pPr>
              <w:jc w:val="center"/>
              <w:rPr>
                <w:sz w:val="24"/>
                <w:szCs w:val="28"/>
              </w:rPr>
            </w:pPr>
            <w:r w:rsidRPr="00D60347">
              <w:rPr>
                <w:sz w:val="24"/>
                <w:szCs w:val="28"/>
              </w:rPr>
              <w:t>лекция, игровой тренинг, концертные выступления, беседы,</w:t>
            </w:r>
          </w:p>
          <w:p w14:paraId="736AC3E8" w14:textId="77777777" w:rsidR="00D60347" w:rsidRPr="00D60347" w:rsidRDefault="00D60347" w:rsidP="00D60347">
            <w:pPr>
              <w:suppressAutoHyphens/>
              <w:jc w:val="center"/>
              <w:rPr>
                <w:b/>
                <w:sz w:val="28"/>
                <w:szCs w:val="28"/>
                <w:lang w:eastAsia="ar-SA"/>
              </w:rPr>
            </w:pPr>
            <w:r w:rsidRPr="00D60347">
              <w:rPr>
                <w:sz w:val="24"/>
                <w:szCs w:val="28"/>
              </w:rPr>
              <w:t>веревочный курс, ролевые игры</w:t>
            </w:r>
          </w:p>
        </w:tc>
      </w:tr>
      <w:tr w:rsidR="00D60347" w:rsidRPr="00D60347" w14:paraId="66FDB077" w14:textId="77777777" w:rsidTr="00225F4D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196A4" w14:textId="77777777" w:rsidR="00D60347" w:rsidRPr="00D60347" w:rsidRDefault="00D60347" w:rsidP="00D60347">
            <w:pPr>
              <w:suppressAutoHyphens/>
              <w:rPr>
                <w:sz w:val="24"/>
                <w:szCs w:val="24"/>
              </w:rPr>
            </w:pPr>
            <w:r w:rsidRPr="00D60347">
              <w:rPr>
                <w:sz w:val="24"/>
                <w:szCs w:val="24"/>
              </w:rPr>
              <w:t>3.2.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F7CFCDF" w14:textId="77777777" w:rsidR="00D60347" w:rsidRPr="00D60347" w:rsidRDefault="00D60347" w:rsidP="00D60347">
            <w:pPr>
              <w:suppressAutoHyphens/>
              <w:rPr>
                <w:color w:val="000000"/>
                <w:sz w:val="24"/>
                <w:szCs w:val="24"/>
                <w:lang w:eastAsia="ar-SA"/>
              </w:rPr>
            </w:pPr>
            <w:r w:rsidRPr="00D60347">
              <w:rPr>
                <w:color w:val="000000"/>
                <w:sz w:val="24"/>
                <w:szCs w:val="24"/>
                <w:lang w:eastAsia="ar-SA"/>
              </w:rPr>
              <w:t>Упражнения на развитие пластики и танцевальных способностей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8FDFB69" w14:textId="77777777" w:rsidR="00D60347" w:rsidRPr="00D60347" w:rsidRDefault="00D60347" w:rsidP="00D60347">
            <w:pPr>
              <w:suppressAutoHyphens/>
              <w:jc w:val="center"/>
              <w:rPr>
                <w:sz w:val="24"/>
                <w:szCs w:val="24"/>
              </w:rPr>
            </w:pPr>
            <w:r w:rsidRPr="00D60347">
              <w:rPr>
                <w:sz w:val="24"/>
                <w:szCs w:val="24"/>
              </w:rPr>
              <w:t>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2A2C37C" w14:textId="77777777" w:rsidR="00D60347" w:rsidRPr="00D60347" w:rsidRDefault="00D60347" w:rsidP="00D60347">
            <w:pPr>
              <w:suppressAutoHyphens/>
              <w:jc w:val="center"/>
              <w:rPr>
                <w:sz w:val="24"/>
                <w:szCs w:val="24"/>
              </w:rPr>
            </w:pPr>
            <w:r w:rsidRPr="00D60347">
              <w:rPr>
                <w:sz w:val="24"/>
                <w:szCs w:val="24"/>
              </w:rPr>
              <w:t>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9324BCF" w14:textId="77777777" w:rsidR="00D60347" w:rsidRPr="00D60347" w:rsidRDefault="00D60347" w:rsidP="00D60347">
            <w:pPr>
              <w:suppressAutoHyphens/>
              <w:jc w:val="center"/>
              <w:rPr>
                <w:sz w:val="24"/>
                <w:szCs w:val="24"/>
              </w:rPr>
            </w:pPr>
            <w:r w:rsidRPr="00D60347">
              <w:rPr>
                <w:sz w:val="24"/>
                <w:szCs w:val="24"/>
              </w:rPr>
              <w:t>4</w:t>
            </w:r>
          </w:p>
        </w:tc>
        <w:tc>
          <w:tcPr>
            <w:tcW w:w="26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92FCEC" w14:textId="77777777" w:rsidR="00D60347" w:rsidRPr="00D60347" w:rsidRDefault="00D60347" w:rsidP="00D60347">
            <w:pPr>
              <w:suppressAutoHyphens/>
              <w:rPr>
                <w:b/>
                <w:sz w:val="28"/>
                <w:szCs w:val="28"/>
                <w:lang w:eastAsia="ar-SA"/>
              </w:rPr>
            </w:pPr>
          </w:p>
        </w:tc>
      </w:tr>
      <w:tr w:rsidR="00D60347" w:rsidRPr="00D60347" w14:paraId="2F4AA647" w14:textId="77777777" w:rsidTr="00225F4D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7B10E" w14:textId="77777777" w:rsidR="00D60347" w:rsidRPr="00D60347" w:rsidRDefault="00D60347" w:rsidP="00D60347">
            <w:pPr>
              <w:suppressAutoHyphens/>
              <w:rPr>
                <w:sz w:val="24"/>
                <w:szCs w:val="24"/>
              </w:rPr>
            </w:pPr>
            <w:r w:rsidRPr="00D60347">
              <w:rPr>
                <w:sz w:val="24"/>
                <w:szCs w:val="24"/>
              </w:rPr>
              <w:t>3.3.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E00282B" w14:textId="77777777" w:rsidR="00D60347" w:rsidRPr="00D60347" w:rsidRDefault="00D60347" w:rsidP="00D60347">
            <w:pPr>
              <w:suppressAutoHyphens/>
              <w:rPr>
                <w:color w:val="000000"/>
                <w:sz w:val="24"/>
                <w:szCs w:val="24"/>
                <w:lang w:eastAsia="ar-SA"/>
              </w:rPr>
            </w:pPr>
            <w:r w:rsidRPr="00D60347">
              <w:rPr>
                <w:color w:val="000000"/>
                <w:sz w:val="24"/>
                <w:szCs w:val="24"/>
                <w:lang w:eastAsia="ar-SA"/>
              </w:rPr>
              <w:t>Упражнения на импровизацию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71201C4" w14:textId="77777777" w:rsidR="00D60347" w:rsidRPr="00D60347" w:rsidRDefault="00D60347" w:rsidP="00D60347">
            <w:pPr>
              <w:suppressAutoHyphens/>
              <w:jc w:val="center"/>
              <w:rPr>
                <w:sz w:val="24"/>
                <w:szCs w:val="24"/>
              </w:rPr>
            </w:pPr>
            <w:r w:rsidRPr="00D60347">
              <w:rPr>
                <w:sz w:val="24"/>
                <w:szCs w:val="24"/>
              </w:rPr>
              <w:t>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8DA97B1" w14:textId="77777777" w:rsidR="00D60347" w:rsidRPr="00D60347" w:rsidRDefault="00D60347" w:rsidP="00D60347">
            <w:pPr>
              <w:suppressAutoHyphens/>
              <w:jc w:val="center"/>
              <w:rPr>
                <w:sz w:val="24"/>
                <w:szCs w:val="24"/>
              </w:rPr>
            </w:pPr>
            <w:r w:rsidRPr="00D60347">
              <w:rPr>
                <w:sz w:val="24"/>
                <w:szCs w:val="24"/>
              </w:rPr>
              <w:t>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4FA32D3" w14:textId="77777777" w:rsidR="00D60347" w:rsidRPr="00D60347" w:rsidRDefault="00D60347" w:rsidP="00D60347">
            <w:pPr>
              <w:suppressAutoHyphens/>
              <w:jc w:val="center"/>
              <w:rPr>
                <w:sz w:val="24"/>
                <w:szCs w:val="24"/>
              </w:rPr>
            </w:pPr>
            <w:r w:rsidRPr="00D60347">
              <w:rPr>
                <w:sz w:val="24"/>
                <w:szCs w:val="24"/>
              </w:rPr>
              <w:t>4</w:t>
            </w:r>
          </w:p>
        </w:tc>
        <w:tc>
          <w:tcPr>
            <w:tcW w:w="2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C941A" w14:textId="77777777" w:rsidR="00D60347" w:rsidRPr="00D60347" w:rsidRDefault="00D60347" w:rsidP="00D60347">
            <w:pPr>
              <w:suppressAutoHyphens/>
              <w:rPr>
                <w:b/>
                <w:sz w:val="28"/>
                <w:szCs w:val="28"/>
                <w:lang w:eastAsia="ar-SA"/>
              </w:rPr>
            </w:pPr>
          </w:p>
        </w:tc>
      </w:tr>
      <w:tr w:rsidR="00D60347" w:rsidRPr="00D60347" w14:paraId="72D26CCA" w14:textId="77777777" w:rsidTr="00225F4D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9BCF2" w14:textId="77777777" w:rsidR="00D60347" w:rsidRPr="00D60347" w:rsidRDefault="00D60347" w:rsidP="00D60347">
            <w:pPr>
              <w:suppressAutoHyphens/>
              <w:rPr>
                <w:sz w:val="24"/>
                <w:szCs w:val="24"/>
              </w:rPr>
            </w:pPr>
            <w:r w:rsidRPr="00D60347">
              <w:rPr>
                <w:sz w:val="24"/>
                <w:szCs w:val="24"/>
              </w:rPr>
              <w:t>4.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270E0" w14:textId="77777777" w:rsidR="00D60347" w:rsidRPr="00D60347" w:rsidRDefault="00D60347" w:rsidP="00D60347">
            <w:pPr>
              <w:suppressAutoHyphens/>
              <w:rPr>
                <w:color w:val="000000"/>
                <w:sz w:val="24"/>
                <w:szCs w:val="24"/>
                <w:lang w:eastAsia="ar-SA"/>
              </w:rPr>
            </w:pPr>
            <w:r w:rsidRPr="00D60347">
              <w:rPr>
                <w:b/>
                <w:bCs/>
                <w:sz w:val="24"/>
                <w:szCs w:val="24"/>
              </w:rPr>
              <w:t>ГИМНАСТИКА ЧУВСТВ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B20F67F" w14:textId="77777777" w:rsidR="00D60347" w:rsidRPr="00D60347" w:rsidRDefault="00D60347" w:rsidP="00D60347">
            <w:pPr>
              <w:suppressAutoHyphens/>
              <w:jc w:val="center"/>
              <w:rPr>
                <w:b/>
                <w:bCs/>
                <w:sz w:val="24"/>
                <w:szCs w:val="24"/>
              </w:rPr>
            </w:pPr>
            <w:r w:rsidRPr="00D60347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A9D5E06" w14:textId="77777777" w:rsidR="00D60347" w:rsidRPr="00D60347" w:rsidRDefault="00D60347" w:rsidP="00D60347">
            <w:pPr>
              <w:suppressAutoHyphens/>
              <w:jc w:val="center"/>
              <w:rPr>
                <w:b/>
                <w:bCs/>
                <w:sz w:val="24"/>
                <w:szCs w:val="24"/>
              </w:rPr>
            </w:pPr>
            <w:r w:rsidRPr="00D60347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22CD7A2" w14:textId="77777777" w:rsidR="00D60347" w:rsidRPr="00D60347" w:rsidRDefault="00D60347" w:rsidP="00D60347">
            <w:pPr>
              <w:suppressAutoHyphens/>
              <w:jc w:val="center"/>
              <w:rPr>
                <w:b/>
                <w:bCs/>
                <w:sz w:val="24"/>
                <w:szCs w:val="24"/>
              </w:rPr>
            </w:pPr>
            <w:r w:rsidRPr="00D60347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93851" w14:textId="77777777" w:rsidR="00D60347" w:rsidRPr="00D60347" w:rsidRDefault="00D60347" w:rsidP="00D60347">
            <w:pPr>
              <w:suppressAutoHyphens/>
              <w:rPr>
                <w:b/>
                <w:sz w:val="28"/>
                <w:szCs w:val="28"/>
                <w:lang w:eastAsia="ar-SA"/>
              </w:rPr>
            </w:pPr>
          </w:p>
        </w:tc>
      </w:tr>
      <w:tr w:rsidR="00D60347" w:rsidRPr="00D60347" w14:paraId="6C1B4F72" w14:textId="77777777" w:rsidTr="00225F4D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47AC5" w14:textId="77777777" w:rsidR="00D60347" w:rsidRPr="00D60347" w:rsidRDefault="00D60347" w:rsidP="00D60347">
            <w:pPr>
              <w:suppressAutoHyphens/>
              <w:rPr>
                <w:sz w:val="24"/>
                <w:szCs w:val="24"/>
              </w:rPr>
            </w:pPr>
            <w:r w:rsidRPr="00D60347">
              <w:rPr>
                <w:sz w:val="24"/>
                <w:szCs w:val="24"/>
              </w:rPr>
              <w:t>4.1.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A0694EE" w14:textId="77777777" w:rsidR="00D60347" w:rsidRPr="00D60347" w:rsidRDefault="00D60347" w:rsidP="00D60347">
            <w:pPr>
              <w:suppressAutoHyphens/>
              <w:rPr>
                <w:color w:val="000000"/>
                <w:sz w:val="24"/>
                <w:szCs w:val="24"/>
                <w:lang w:eastAsia="ar-SA"/>
              </w:rPr>
            </w:pPr>
            <w:r w:rsidRPr="00D60347">
              <w:rPr>
                <w:color w:val="000000"/>
                <w:sz w:val="24"/>
                <w:szCs w:val="24"/>
                <w:lang w:eastAsia="ar-SA"/>
              </w:rPr>
              <w:t>Развитие концентрации и распределения внимания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98C6598" w14:textId="77777777" w:rsidR="00D60347" w:rsidRPr="00D60347" w:rsidRDefault="00D60347" w:rsidP="00D60347">
            <w:pPr>
              <w:suppressAutoHyphens/>
              <w:jc w:val="center"/>
              <w:rPr>
                <w:sz w:val="24"/>
                <w:szCs w:val="24"/>
              </w:rPr>
            </w:pPr>
            <w:r w:rsidRPr="00D60347">
              <w:rPr>
                <w:sz w:val="24"/>
                <w:szCs w:val="24"/>
              </w:rPr>
              <w:t>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A22713A" w14:textId="77777777" w:rsidR="00D60347" w:rsidRPr="00D60347" w:rsidRDefault="00D60347" w:rsidP="00D60347">
            <w:pPr>
              <w:suppressAutoHyphens/>
              <w:jc w:val="center"/>
              <w:rPr>
                <w:sz w:val="24"/>
                <w:szCs w:val="24"/>
              </w:rPr>
            </w:pPr>
            <w:r w:rsidRPr="00D60347">
              <w:rPr>
                <w:sz w:val="24"/>
                <w:szCs w:val="24"/>
              </w:rPr>
              <w:t>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65EA553" w14:textId="77777777" w:rsidR="00D60347" w:rsidRPr="00D60347" w:rsidRDefault="00D60347" w:rsidP="00D60347">
            <w:pPr>
              <w:suppressAutoHyphens/>
              <w:jc w:val="center"/>
              <w:rPr>
                <w:sz w:val="24"/>
                <w:szCs w:val="24"/>
              </w:rPr>
            </w:pPr>
            <w:r w:rsidRPr="00D60347">
              <w:rPr>
                <w:sz w:val="24"/>
                <w:szCs w:val="24"/>
              </w:rPr>
              <w:t>3</w:t>
            </w:r>
          </w:p>
        </w:tc>
        <w:tc>
          <w:tcPr>
            <w:tcW w:w="2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F9202B" w14:textId="77777777" w:rsidR="00D60347" w:rsidRPr="00D60347" w:rsidRDefault="00D60347" w:rsidP="00D60347">
            <w:pPr>
              <w:jc w:val="center"/>
              <w:rPr>
                <w:sz w:val="24"/>
                <w:szCs w:val="28"/>
              </w:rPr>
            </w:pPr>
            <w:r w:rsidRPr="00D60347">
              <w:rPr>
                <w:sz w:val="24"/>
                <w:szCs w:val="28"/>
              </w:rPr>
              <w:t>лекция, игровой тренинг, концертные выступления, беседы,</w:t>
            </w:r>
          </w:p>
          <w:p w14:paraId="4B53E23E" w14:textId="77777777" w:rsidR="00D60347" w:rsidRPr="00D60347" w:rsidRDefault="00D60347" w:rsidP="00D60347">
            <w:pPr>
              <w:suppressAutoHyphens/>
              <w:jc w:val="center"/>
              <w:rPr>
                <w:b/>
                <w:sz w:val="28"/>
                <w:szCs w:val="28"/>
                <w:lang w:eastAsia="ar-SA"/>
              </w:rPr>
            </w:pPr>
            <w:r w:rsidRPr="00D60347">
              <w:rPr>
                <w:sz w:val="24"/>
                <w:szCs w:val="28"/>
              </w:rPr>
              <w:t>веревочный курс, ролевые игры</w:t>
            </w:r>
          </w:p>
        </w:tc>
      </w:tr>
      <w:tr w:rsidR="00D60347" w:rsidRPr="00D60347" w14:paraId="01DB3178" w14:textId="77777777" w:rsidTr="00225F4D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3A9F8" w14:textId="77777777" w:rsidR="00D60347" w:rsidRPr="00D60347" w:rsidRDefault="00D60347" w:rsidP="00D60347">
            <w:pPr>
              <w:suppressAutoHyphens/>
              <w:rPr>
                <w:sz w:val="24"/>
                <w:szCs w:val="24"/>
              </w:rPr>
            </w:pPr>
            <w:r w:rsidRPr="00D60347">
              <w:rPr>
                <w:sz w:val="24"/>
                <w:szCs w:val="24"/>
              </w:rPr>
              <w:t>4.2.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35C7C1D" w14:textId="77777777" w:rsidR="00D60347" w:rsidRPr="00D60347" w:rsidRDefault="00D60347" w:rsidP="00D60347">
            <w:pPr>
              <w:suppressAutoHyphens/>
              <w:rPr>
                <w:color w:val="000000"/>
                <w:sz w:val="24"/>
                <w:szCs w:val="24"/>
                <w:lang w:eastAsia="ar-SA"/>
              </w:rPr>
            </w:pPr>
            <w:r w:rsidRPr="00D60347">
              <w:rPr>
                <w:color w:val="000000"/>
                <w:sz w:val="24"/>
                <w:szCs w:val="24"/>
                <w:lang w:eastAsia="ar-SA"/>
              </w:rPr>
              <w:t>Развитие сенсорного восприятия и памяти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E124976" w14:textId="77777777" w:rsidR="00D60347" w:rsidRPr="00D60347" w:rsidRDefault="00D60347" w:rsidP="00D60347">
            <w:pPr>
              <w:suppressAutoHyphens/>
              <w:jc w:val="center"/>
              <w:rPr>
                <w:sz w:val="24"/>
                <w:szCs w:val="24"/>
              </w:rPr>
            </w:pPr>
            <w:r w:rsidRPr="00D60347">
              <w:rPr>
                <w:sz w:val="24"/>
                <w:szCs w:val="24"/>
              </w:rPr>
              <w:t>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E992768" w14:textId="77777777" w:rsidR="00D60347" w:rsidRPr="00D60347" w:rsidRDefault="00D60347" w:rsidP="00D60347">
            <w:pPr>
              <w:suppressAutoHyphens/>
              <w:jc w:val="center"/>
              <w:rPr>
                <w:sz w:val="24"/>
                <w:szCs w:val="24"/>
              </w:rPr>
            </w:pPr>
            <w:r w:rsidRPr="00D60347">
              <w:rPr>
                <w:sz w:val="24"/>
                <w:szCs w:val="24"/>
              </w:rPr>
              <w:t>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4899E37" w14:textId="77777777" w:rsidR="00D60347" w:rsidRPr="00D60347" w:rsidRDefault="00D60347" w:rsidP="00D60347">
            <w:pPr>
              <w:suppressAutoHyphens/>
              <w:jc w:val="center"/>
              <w:rPr>
                <w:sz w:val="24"/>
                <w:szCs w:val="24"/>
              </w:rPr>
            </w:pPr>
            <w:r w:rsidRPr="00D60347">
              <w:rPr>
                <w:sz w:val="24"/>
                <w:szCs w:val="24"/>
              </w:rPr>
              <w:t>3</w:t>
            </w:r>
          </w:p>
        </w:tc>
        <w:tc>
          <w:tcPr>
            <w:tcW w:w="26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87913B" w14:textId="77777777" w:rsidR="00D60347" w:rsidRPr="00D60347" w:rsidRDefault="00D60347" w:rsidP="00D60347">
            <w:pPr>
              <w:suppressAutoHyphens/>
              <w:rPr>
                <w:b/>
                <w:sz w:val="28"/>
                <w:szCs w:val="28"/>
                <w:lang w:eastAsia="ar-SA"/>
              </w:rPr>
            </w:pPr>
          </w:p>
        </w:tc>
      </w:tr>
      <w:tr w:rsidR="00D60347" w:rsidRPr="00D60347" w14:paraId="284DB949" w14:textId="77777777" w:rsidTr="00225F4D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58270" w14:textId="77777777" w:rsidR="00D60347" w:rsidRPr="00D60347" w:rsidRDefault="00D60347" w:rsidP="00D60347">
            <w:pPr>
              <w:suppressAutoHyphens/>
              <w:rPr>
                <w:sz w:val="24"/>
                <w:szCs w:val="24"/>
              </w:rPr>
            </w:pPr>
            <w:r w:rsidRPr="00D60347">
              <w:rPr>
                <w:sz w:val="24"/>
                <w:szCs w:val="24"/>
              </w:rPr>
              <w:t>4.3.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B69E538" w14:textId="77777777" w:rsidR="00D60347" w:rsidRPr="00D60347" w:rsidRDefault="00D60347" w:rsidP="00D60347">
            <w:pPr>
              <w:suppressAutoHyphens/>
              <w:rPr>
                <w:color w:val="000000"/>
                <w:sz w:val="24"/>
                <w:szCs w:val="24"/>
                <w:lang w:eastAsia="ar-SA"/>
              </w:rPr>
            </w:pPr>
            <w:r w:rsidRPr="00D60347">
              <w:rPr>
                <w:color w:val="000000"/>
                <w:sz w:val="24"/>
                <w:szCs w:val="24"/>
                <w:lang w:eastAsia="ar-SA"/>
              </w:rPr>
              <w:t>Развитие умения работать с партнером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88B80B8" w14:textId="77777777" w:rsidR="00D60347" w:rsidRPr="00D60347" w:rsidRDefault="00D60347" w:rsidP="00D60347">
            <w:pPr>
              <w:suppressAutoHyphens/>
              <w:jc w:val="center"/>
              <w:rPr>
                <w:sz w:val="24"/>
                <w:szCs w:val="24"/>
              </w:rPr>
            </w:pPr>
            <w:r w:rsidRPr="00D60347">
              <w:rPr>
                <w:sz w:val="24"/>
                <w:szCs w:val="24"/>
              </w:rPr>
              <w:t>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AD5D17B" w14:textId="77777777" w:rsidR="00D60347" w:rsidRPr="00D60347" w:rsidRDefault="00D60347" w:rsidP="00D60347">
            <w:pPr>
              <w:suppressAutoHyphens/>
              <w:jc w:val="center"/>
              <w:rPr>
                <w:sz w:val="24"/>
                <w:szCs w:val="24"/>
              </w:rPr>
            </w:pPr>
            <w:r w:rsidRPr="00D60347">
              <w:rPr>
                <w:sz w:val="24"/>
                <w:szCs w:val="24"/>
              </w:rPr>
              <w:t>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7D25631" w14:textId="77777777" w:rsidR="00D60347" w:rsidRPr="00D60347" w:rsidRDefault="00D60347" w:rsidP="00D60347">
            <w:pPr>
              <w:suppressAutoHyphens/>
              <w:jc w:val="center"/>
              <w:rPr>
                <w:sz w:val="24"/>
                <w:szCs w:val="24"/>
              </w:rPr>
            </w:pPr>
            <w:r w:rsidRPr="00D60347">
              <w:rPr>
                <w:sz w:val="24"/>
                <w:szCs w:val="24"/>
              </w:rPr>
              <w:t>3</w:t>
            </w:r>
          </w:p>
        </w:tc>
        <w:tc>
          <w:tcPr>
            <w:tcW w:w="2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16F0A" w14:textId="77777777" w:rsidR="00D60347" w:rsidRPr="00D60347" w:rsidRDefault="00D60347" w:rsidP="00D60347">
            <w:pPr>
              <w:suppressAutoHyphens/>
              <w:rPr>
                <w:b/>
                <w:sz w:val="28"/>
                <w:szCs w:val="28"/>
                <w:lang w:eastAsia="ar-SA"/>
              </w:rPr>
            </w:pPr>
          </w:p>
        </w:tc>
      </w:tr>
      <w:tr w:rsidR="00D60347" w:rsidRPr="00D60347" w14:paraId="61812C2E" w14:textId="77777777" w:rsidTr="00225F4D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9F984" w14:textId="77777777" w:rsidR="00D60347" w:rsidRPr="00D60347" w:rsidRDefault="00D60347" w:rsidP="00D60347">
            <w:pPr>
              <w:suppressAutoHyphens/>
              <w:rPr>
                <w:sz w:val="24"/>
                <w:szCs w:val="24"/>
              </w:rPr>
            </w:pPr>
            <w:r w:rsidRPr="00D60347">
              <w:rPr>
                <w:sz w:val="24"/>
                <w:szCs w:val="24"/>
              </w:rPr>
              <w:t>5.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6082F" w14:textId="77777777" w:rsidR="00D60347" w:rsidRPr="00D60347" w:rsidRDefault="00D60347" w:rsidP="00D60347">
            <w:pPr>
              <w:suppressAutoHyphens/>
              <w:rPr>
                <w:color w:val="000000"/>
                <w:sz w:val="24"/>
                <w:szCs w:val="24"/>
                <w:lang w:eastAsia="ar-SA"/>
              </w:rPr>
            </w:pPr>
            <w:r w:rsidRPr="00D60347">
              <w:rPr>
                <w:b/>
                <w:bCs/>
                <w:sz w:val="24"/>
                <w:szCs w:val="24"/>
              </w:rPr>
              <w:t>КРАСОТА СЛОВА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624B4A3" w14:textId="77777777" w:rsidR="00D60347" w:rsidRPr="00D60347" w:rsidRDefault="00D60347" w:rsidP="00D60347">
            <w:pPr>
              <w:suppressAutoHyphens/>
              <w:jc w:val="center"/>
              <w:rPr>
                <w:b/>
                <w:bCs/>
                <w:sz w:val="24"/>
                <w:szCs w:val="24"/>
              </w:rPr>
            </w:pPr>
            <w:r w:rsidRPr="00D60347">
              <w:rPr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932A894" w14:textId="77777777" w:rsidR="00D60347" w:rsidRPr="00D60347" w:rsidRDefault="00D60347" w:rsidP="00D60347">
            <w:pPr>
              <w:suppressAutoHyphens/>
              <w:jc w:val="center"/>
              <w:rPr>
                <w:b/>
                <w:bCs/>
                <w:sz w:val="24"/>
                <w:szCs w:val="24"/>
              </w:rPr>
            </w:pPr>
            <w:r w:rsidRPr="00D60347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77A2E08" w14:textId="77777777" w:rsidR="00D60347" w:rsidRPr="00D60347" w:rsidRDefault="00D60347" w:rsidP="00D60347">
            <w:pPr>
              <w:suppressAutoHyphens/>
              <w:jc w:val="center"/>
              <w:rPr>
                <w:b/>
                <w:bCs/>
                <w:sz w:val="24"/>
                <w:szCs w:val="24"/>
              </w:rPr>
            </w:pPr>
            <w:r w:rsidRPr="00D60347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48A79" w14:textId="77777777" w:rsidR="00D60347" w:rsidRPr="00D60347" w:rsidRDefault="00D60347" w:rsidP="00D60347">
            <w:pPr>
              <w:suppressAutoHyphens/>
              <w:rPr>
                <w:b/>
                <w:sz w:val="28"/>
                <w:szCs w:val="28"/>
                <w:lang w:eastAsia="ar-SA"/>
              </w:rPr>
            </w:pPr>
          </w:p>
        </w:tc>
      </w:tr>
      <w:tr w:rsidR="00D60347" w:rsidRPr="00D60347" w14:paraId="520AA7D4" w14:textId="77777777" w:rsidTr="00225F4D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8D407" w14:textId="77777777" w:rsidR="00D60347" w:rsidRPr="00D60347" w:rsidRDefault="00D60347" w:rsidP="00D60347">
            <w:pPr>
              <w:suppressAutoHyphens/>
              <w:rPr>
                <w:sz w:val="24"/>
                <w:szCs w:val="24"/>
              </w:rPr>
            </w:pPr>
            <w:r w:rsidRPr="00D60347">
              <w:rPr>
                <w:sz w:val="24"/>
                <w:szCs w:val="24"/>
              </w:rPr>
              <w:t>5.1.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33AD8ED" w14:textId="77777777" w:rsidR="00D60347" w:rsidRPr="00D60347" w:rsidRDefault="00D60347" w:rsidP="00D60347">
            <w:pPr>
              <w:suppressAutoHyphens/>
              <w:rPr>
                <w:color w:val="000000"/>
                <w:sz w:val="24"/>
                <w:szCs w:val="24"/>
                <w:lang w:eastAsia="ar-SA"/>
              </w:rPr>
            </w:pPr>
            <w:r w:rsidRPr="00D60347">
              <w:rPr>
                <w:color w:val="000000"/>
                <w:sz w:val="24"/>
                <w:szCs w:val="24"/>
                <w:lang w:eastAsia="ar-SA"/>
              </w:rPr>
              <w:t>Развитие дыхания и свободы речевого аппарата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3A0C169" w14:textId="77777777" w:rsidR="00D60347" w:rsidRPr="00D60347" w:rsidRDefault="00D60347" w:rsidP="00D60347">
            <w:pPr>
              <w:suppressAutoHyphens/>
              <w:jc w:val="center"/>
              <w:rPr>
                <w:sz w:val="24"/>
                <w:szCs w:val="24"/>
              </w:rPr>
            </w:pPr>
            <w:r w:rsidRPr="00D60347">
              <w:rPr>
                <w:sz w:val="24"/>
                <w:szCs w:val="24"/>
              </w:rPr>
              <w:t>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9288D4B" w14:textId="77777777" w:rsidR="00D60347" w:rsidRPr="00D60347" w:rsidRDefault="00D60347" w:rsidP="00D60347">
            <w:pPr>
              <w:suppressAutoHyphens/>
              <w:jc w:val="center"/>
              <w:rPr>
                <w:sz w:val="24"/>
                <w:szCs w:val="24"/>
              </w:rPr>
            </w:pPr>
            <w:r w:rsidRPr="00D60347">
              <w:rPr>
                <w:sz w:val="24"/>
                <w:szCs w:val="24"/>
              </w:rPr>
              <w:t>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3C16045" w14:textId="77777777" w:rsidR="00D60347" w:rsidRPr="00D60347" w:rsidRDefault="00D60347" w:rsidP="00D60347">
            <w:pPr>
              <w:suppressAutoHyphens/>
              <w:jc w:val="center"/>
              <w:rPr>
                <w:sz w:val="24"/>
                <w:szCs w:val="24"/>
              </w:rPr>
            </w:pPr>
            <w:r w:rsidRPr="00D60347">
              <w:rPr>
                <w:sz w:val="24"/>
                <w:szCs w:val="24"/>
              </w:rPr>
              <w:t>4</w:t>
            </w:r>
          </w:p>
        </w:tc>
        <w:tc>
          <w:tcPr>
            <w:tcW w:w="2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9711BB" w14:textId="77777777" w:rsidR="00D60347" w:rsidRPr="00D60347" w:rsidRDefault="00D60347" w:rsidP="00D60347">
            <w:pPr>
              <w:jc w:val="center"/>
              <w:rPr>
                <w:sz w:val="24"/>
                <w:szCs w:val="28"/>
              </w:rPr>
            </w:pPr>
            <w:r w:rsidRPr="00D60347">
              <w:rPr>
                <w:sz w:val="24"/>
                <w:szCs w:val="28"/>
              </w:rPr>
              <w:t>лекция, игровой тренинг, концертные выступления, беседы,</w:t>
            </w:r>
          </w:p>
          <w:p w14:paraId="0A900489" w14:textId="77777777" w:rsidR="00D60347" w:rsidRPr="00D60347" w:rsidRDefault="00D60347" w:rsidP="00D60347">
            <w:pPr>
              <w:suppressAutoHyphens/>
              <w:jc w:val="center"/>
              <w:rPr>
                <w:b/>
                <w:sz w:val="28"/>
                <w:szCs w:val="28"/>
                <w:lang w:eastAsia="ar-SA"/>
              </w:rPr>
            </w:pPr>
            <w:r w:rsidRPr="00D60347">
              <w:rPr>
                <w:sz w:val="24"/>
                <w:szCs w:val="28"/>
              </w:rPr>
              <w:t>веревочный курс, ролевые игры</w:t>
            </w:r>
          </w:p>
        </w:tc>
      </w:tr>
      <w:tr w:rsidR="00D60347" w:rsidRPr="00D60347" w14:paraId="20E31E21" w14:textId="77777777" w:rsidTr="00225F4D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5425C" w14:textId="77777777" w:rsidR="00D60347" w:rsidRPr="00D60347" w:rsidRDefault="00D60347" w:rsidP="00D60347">
            <w:pPr>
              <w:suppressAutoHyphens/>
              <w:rPr>
                <w:sz w:val="24"/>
                <w:szCs w:val="24"/>
              </w:rPr>
            </w:pPr>
            <w:r w:rsidRPr="00D60347">
              <w:rPr>
                <w:sz w:val="24"/>
                <w:szCs w:val="24"/>
              </w:rPr>
              <w:t>5.2.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95FB529" w14:textId="77777777" w:rsidR="00D60347" w:rsidRPr="00D60347" w:rsidRDefault="00D60347" w:rsidP="00D60347">
            <w:pPr>
              <w:suppressAutoHyphens/>
              <w:rPr>
                <w:color w:val="000000"/>
                <w:sz w:val="24"/>
                <w:szCs w:val="24"/>
                <w:lang w:eastAsia="ar-SA"/>
              </w:rPr>
            </w:pPr>
            <w:r w:rsidRPr="00D60347">
              <w:rPr>
                <w:color w:val="000000"/>
                <w:sz w:val="24"/>
                <w:szCs w:val="24"/>
                <w:lang w:eastAsia="ar-SA"/>
              </w:rPr>
              <w:t>Развитие дикции и интонации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7B5DBE8" w14:textId="77777777" w:rsidR="00D60347" w:rsidRPr="00D60347" w:rsidRDefault="00D60347" w:rsidP="00D60347">
            <w:pPr>
              <w:suppressAutoHyphens/>
              <w:jc w:val="center"/>
              <w:rPr>
                <w:sz w:val="24"/>
                <w:szCs w:val="24"/>
              </w:rPr>
            </w:pPr>
            <w:r w:rsidRPr="00D60347">
              <w:rPr>
                <w:sz w:val="24"/>
                <w:szCs w:val="24"/>
              </w:rPr>
              <w:t>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6C2306B" w14:textId="77777777" w:rsidR="00D60347" w:rsidRPr="00D60347" w:rsidRDefault="00D60347" w:rsidP="00D60347">
            <w:pPr>
              <w:suppressAutoHyphens/>
              <w:jc w:val="center"/>
              <w:rPr>
                <w:sz w:val="24"/>
                <w:szCs w:val="24"/>
              </w:rPr>
            </w:pPr>
            <w:r w:rsidRPr="00D60347">
              <w:rPr>
                <w:sz w:val="24"/>
                <w:szCs w:val="24"/>
              </w:rPr>
              <w:t>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2C84A3F" w14:textId="77777777" w:rsidR="00D60347" w:rsidRPr="00D60347" w:rsidRDefault="00D60347" w:rsidP="00D60347">
            <w:pPr>
              <w:suppressAutoHyphens/>
              <w:jc w:val="center"/>
              <w:rPr>
                <w:sz w:val="24"/>
                <w:szCs w:val="24"/>
              </w:rPr>
            </w:pPr>
            <w:r w:rsidRPr="00D60347">
              <w:rPr>
                <w:sz w:val="24"/>
                <w:szCs w:val="24"/>
              </w:rPr>
              <w:t>3</w:t>
            </w:r>
          </w:p>
        </w:tc>
        <w:tc>
          <w:tcPr>
            <w:tcW w:w="26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D51066" w14:textId="77777777" w:rsidR="00D60347" w:rsidRPr="00D60347" w:rsidRDefault="00D60347" w:rsidP="00D60347">
            <w:pPr>
              <w:suppressAutoHyphens/>
              <w:rPr>
                <w:b/>
                <w:sz w:val="28"/>
                <w:szCs w:val="28"/>
                <w:lang w:eastAsia="ar-SA"/>
              </w:rPr>
            </w:pPr>
          </w:p>
        </w:tc>
      </w:tr>
      <w:tr w:rsidR="00D60347" w:rsidRPr="00D60347" w14:paraId="66A3E17D" w14:textId="77777777" w:rsidTr="00225F4D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7A23E" w14:textId="77777777" w:rsidR="00D60347" w:rsidRPr="00D60347" w:rsidRDefault="00D60347" w:rsidP="00D60347">
            <w:pPr>
              <w:suppressAutoHyphens/>
              <w:rPr>
                <w:sz w:val="24"/>
                <w:szCs w:val="24"/>
              </w:rPr>
            </w:pPr>
            <w:r w:rsidRPr="00D60347">
              <w:rPr>
                <w:sz w:val="24"/>
                <w:szCs w:val="24"/>
              </w:rPr>
              <w:t>5.3.</w:t>
            </w:r>
          </w:p>
        </w:tc>
        <w:tc>
          <w:tcPr>
            <w:tcW w:w="3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E7FE96" w14:textId="77777777" w:rsidR="00D60347" w:rsidRPr="00D60347" w:rsidRDefault="00D60347" w:rsidP="00D60347">
            <w:pPr>
              <w:suppressAutoHyphens/>
              <w:rPr>
                <w:color w:val="000000"/>
                <w:sz w:val="24"/>
                <w:szCs w:val="24"/>
                <w:lang w:eastAsia="ar-SA"/>
              </w:rPr>
            </w:pPr>
            <w:r w:rsidRPr="00D60347">
              <w:rPr>
                <w:color w:val="000000"/>
                <w:sz w:val="24"/>
                <w:szCs w:val="24"/>
                <w:lang w:eastAsia="ar-SA"/>
              </w:rPr>
              <w:t>Речь и движение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EA712" w14:textId="77777777" w:rsidR="00D60347" w:rsidRPr="00D60347" w:rsidRDefault="00D60347" w:rsidP="00D60347">
            <w:pPr>
              <w:suppressAutoHyphens/>
              <w:jc w:val="center"/>
              <w:rPr>
                <w:sz w:val="24"/>
                <w:szCs w:val="24"/>
              </w:rPr>
            </w:pPr>
            <w:r w:rsidRPr="00D60347">
              <w:rPr>
                <w:sz w:val="24"/>
                <w:szCs w:val="24"/>
              </w:rPr>
              <w:t>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C2AA5" w14:textId="77777777" w:rsidR="00D60347" w:rsidRPr="00D60347" w:rsidRDefault="00D60347" w:rsidP="00D60347">
            <w:pPr>
              <w:suppressAutoHyphens/>
              <w:jc w:val="center"/>
              <w:rPr>
                <w:sz w:val="24"/>
                <w:szCs w:val="24"/>
              </w:rPr>
            </w:pPr>
            <w:r w:rsidRPr="00D60347">
              <w:rPr>
                <w:sz w:val="24"/>
                <w:szCs w:val="24"/>
              </w:rPr>
              <w:t>2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CABE5" w14:textId="77777777" w:rsidR="00D60347" w:rsidRPr="00D60347" w:rsidRDefault="00D60347" w:rsidP="00D60347">
            <w:pPr>
              <w:suppressAutoHyphens/>
              <w:jc w:val="center"/>
              <w:rPr>
                <w:sz w:val="24"/>
                <w:szCs w:val="24"/>
              </w:rPr>
            </w:pPr>
            <w:r w:rsidRPr="00D60347">
              <w:rPr>
                <w:sz w:val="24"/>
                <w:szCs w:val="24"/>
              </w:rPr>
              <w:t>3</w:t>
            </w:r>
          </w:p>
        </w:tc>
        <w:tc>
          <w:tcPr>
            <w:tcW w:w="26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5B539F" w14:textId="77777777" w:rsidR="00D60347" w:rsidRPr="00D60347" w:rsidRDefault="00D60347" w:rsidP="00D60347">
            <w:pPr>
              <w:suppressAutoHyphens/>
              <w:rPr>
                <w:b/>
                <w:sz w:val="28"/>
                <w:szCs w:val="28"/>
                <w:lang w:eastAsia="ar-SA"/>
              </w:rPr>
            </w:pPr>
          </w:p>
        </w:tc>
      </w:tr>
      <w:tr w:rsidR="00D60347" w:rsidRPr="00D60347" w14:paraId="27CABCDB" w14:textId="77777777" w:rsidTr="00225F4D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E5360" w14:textId="77777777" w:rsidR="00D60347" w:rsidRPr="00D60347" w:rsidRDefault="00D60347" w:rsidP="00D60347">
            <w:pPr>
              <w:suppressAutoHyphens/>
              <w:rPr>
                <w:sz w:val="24"/>
                <w:szCs w:val="24"/>
              </w:rPr>
            </w:pPr>
            <w:r w:rsidRPr="00D60347">
              <w:rPr>
                <w:sz w:val="24"/>
                <w:szCs w:val="24"/>
              </w:rPr>
              <w:t>5.4.</w:t>
            </w:r>
          </w:p>
        </w:tc>
        <w:tc>
          <w:tcPr>
            <w:tcW w:w="33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8A150FC" w14:textId="77777777" w:rsidR="00D60347" w:rsidRPr="00D60347" w:rsidRDefault="00D60347" w:rsidP="00D60347">
            <w:pPr>
              <w:suppressAutoHyphens/>
              <w:rPr>
                <w:color w:val="000000"/>
                <w:sz w:val="24"/>
                <w:szCs w:val="24"/>
                <w:lang w:eastAsia="ar-SA"/>
              </w:rPr>
            </w:pPr>
            <w:r w:rsidRPr="00D60347">
              <w:rPr>
                <w:color w:val="000000"/>
                <w:sz w:val="24"/>
                <w:szCs w:val="24"/>
                <w:lang w:eastAsia="ar-SA"/>
              </w:rPr>
              <w:t>Логика словесного действия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FAC957B" w14:textId="77777777" w:rsidR="00D60347" w:rsidRPr="00D60347" w:rsidRDefault="00D60347" w:rsidP="00D60347">
            <w:pPr>
              <w:suppressAutoHyphens/>
              <w:jc w:val="center"/>
              <w:rPr>
                <w:sz w:val="24"/>
                <w:szCs w:val="24"/>
              </w:rPr>
            </w:pPr>
            <w:r w:rsidRPr="00D60347">
              <w:rPr>
                <w:sz w:val="24"/>
                <w:szCs w:val="24"/>
              </w:rPr>
              <w:t>6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AEF89E5" w14:textId="77777777" w:rsidR="00D60347" w:rsidRPr="00D60347" w:rsidRDefault="00D60347" w:rsidP="00D60347">
            <w:pPr>
              <w:suppressAutoHyphens/>
              <w:jc w:val="center"/>
              <w:rPr>
                <w:sz w:val="24"/>
                <w:szCs w:val="24"/>
              </w:rPr>
            </w:pPr>
            <w:r w:rsidRPr="00D60347">
              <w:rPr>
                <w:sz w:val="24"/>
                <w:szCs w:val="24"/>
              </w:rPr>
              <w:t>3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289D38E" w14:textId="77777777" w:rsidR="00D60347" w:rsidRPr="00D60347" w:rsidRDefault="00D60347" w:rsidP="00D60347">
            <w:pPr>
              <w:suppressAutoHyphens/>
              <w:jc w:val="center"/>
              <w:rPr>
                <w:sz w:val="24"/>
                <w:szCs w:val="24"/>
              </w:rPr>
            </w:pPr>
            <w:r w:rsidRPr="00D60347">
              <w:rPr>
                <w:sz w:val="24"/>
                <w:szCs w:val="24"/>
              </w:rPr>
              <w:t>3</w:t>
            </w:r>
          </w:p>
        </w:tc>
        <w:tc>
          <w:tcPr>
            <w:tcW w:w="2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5E5B9" w14:textId="77777777" w:rsidR="00D60347" w:rsidRPr="00D60347" w:rsidRDefault="00D60347" w:rsidP="00D60347">
            <w:pPr>
              <w:suppressAutoHyphens/>
              <w:rPr>
                <w:b/>
                <w:sz w:val="28"/>
                <w:szCs w:val="28"/>
                <w:lang w:eastAsia="ar-SA"/>
              </w:rPr>
            </w:pPr>
          </w:p>
        </w:tc>
      </w:tr>
      <w:tr w:rsidR="00D60347" w:rsidRPr="00D60347" w14:paraId="6A7787A9" w14:textId="77777777" w:rsidTr="00225F4D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BDE73" w14:textId="77777777" w:rsidR="00D60347" w:rsidRPr="00D60347" w:rsidRDefault="00D60347" w:rsidP="00D60347">
            <w:pPr>
              <w:suppressAutoHyphens/>
              <w:rPr>
                <w:sz w:val="24"/>
                <w:szCs w:val="24"/>
              </w:rPr>
            </w:pPr>
            <w:r w:rsidRPr="00D60347">
              <w:rPr>
                <w:sz w:val="24"/>
                <w:szCs w:val="24"/>
              </w:rPr>
              <w:t>6.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1A0CA" w14:textId="77777777" w:rsidR="00D60347" w:rsidRPr="00D60347" w:rsidRDefault="00D60347" w:rsidP="00D60347">
            <w:pPr>
              <w:suppressAutoHyphens/>
              <w:rPr>
                <w:color w:val="000000"/>
                <w:sz w:val="24"/>
                <w:szCs w:val="24"/>
                <w:lang w:eastAsia="ar-SA"/>
              </w:rPr>
            </w:pPr>
            <w:r w:rsidRPr="00D60347">
              <w:rPr>
                <w:b/>
                <w:bCs/>
                <w:sz w:val="24"/>
                <w:szCs w:val="24"/>
              </w:rPr>
              <w:t>ТЕАТРАЛЬНАЯ ИГРА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925C5E" w14:textId="77777777" w:rsidR="00D60347" w:rsidRPr="00D60347" w:rsidRDefault="00D60347" w:rsidP="00D60347">
            <w:pPr>
              <w:suppressAutoHyphens/>
              <w:jc w:val="center"/>
              <w:rPr>
                <w:b/>
                <w:bCs/>
                <w:sz w:val="24"/>
                <w:szCs w:val="24"/>
              </w:rPr>
            </w:pPr>
            <w:r w:rsidRPr="00D60347">
              <w:rPr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E6D12" w14:textId="77777777" w:rsidR="00D60347" w:rsidRPr="00D60347" w:rsidRDefault="00D60347" w:rsidP="00D60347">
            <w:pPr>
              <w:suppressAutoHyphens/>
              <w:jc w:val="center"/>
              <w:rPr>
                <w:b/>
                <w:bCs/>
                <w:sz w:val="24"/>
                <w:szCs w:val="24"/>
              </w:rPr>
            </w:pPr>
            <w:r w:rsidRPr="00D60347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B2D2C" w14:textId="77777777" w:rsidR="00D60347" w:rsidRPr="00D60347" w:rsidRDefault="00D60347" w:rsidP="00D60347">
            <w:pPr>
              <w:suppressAutoHyphens/>
              <w:jc w:val="center"/>
              <w:rPr>
                <w:b/>
                <w:bCs/>
                <w:sz w:val="24"/>
                <w:szCs w:val="24"/>
              </w:rPr>
            </w:pPr>
            <w:r w:rsidRPr="00D60347">
              <w:rPr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0BE77" w14:textId="77777777" w:rsidR="00D60347" w:rsidRPr="00D60347" w:rsidRDefault="00D60347" w:rsidP="00D60347">
            <w:pPr>
              <w:suppressAutoHyphens/>
              <w:rPr>
                <w:b/>
                <w:sz w:val="28"/>
                <w:szCs w:val="28"/>
                <w:lang w:eastAsia="ar-SA"/>
              </w:rPr>
            </w:pPr>
          </w:p>
        </w:tc>
      </w:tr>
      <w:tr w:rsidR="00D60347" w:rsidRPr="00D60347" w14:paraId="5974DB42" w14:textId="77777777" w:rsidTr="00225F4D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C5396" w14:textId="77777777" w:rsidR="00D60347" w:rsidRPr="00D60347" w:rsidRDefault="00D60347" w:rsidP="00D60347">
            <w:pPr>
              <w:suppressAutoHyphens/>
              <w:rPr>
                <w:sz w:val="24"/>
                <w:szCs w:val="24"/>
              </w:rPr>
            </w:pPr>
            <w:r w:rsidRPr="00D60347">
              <w:rPr>
                <w:sz w:val="24"/>
                <w:szCs w:val="24"/>
              </w:rPr>
              <w:lastRenderedPageBreak/>
              <w:t>6.1.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63F5844" w14:textId="77777777" w:rsidR="00D60347" w:rsidRPr="00D60347" w:rsidRDefault="00D60347" w:rsidP="00D60347">
            <w:pPr>
              <w:suppressAutoHyphens/>
              <w:rPr>
                <w:color w:val="000000"/>
                <w:sz w:val="24"/>
                <w:szCs w:val="24"/>
                <w:lang w:eastAsia="ar-SA"/>
              </w:rPr>
            </w:pPr>
            <w:r w:rsidRPr="00D60347">
              <w:rPr>
                <w:color w:val="000000"/>
                <w:sz w:val="24"/>
                <w:szCs w:val="24"/>
                <w:lang w:eastAsia="ar-SA"/>
              </w:rPr>
              <w:t>Специальные театрализованные игры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729FA13" w14:textId="77777777" w:rsidR="00D60347" w:rsidRPr="00D60347" w:rsidRDefault="00D60347" w:rsidP="00D60347">
            <w:pPr>
              <w:suppressAutoHyphens/>
              <w:jc w:val="center"/>
              <w:rPr>
                <w:sz w:val="24"/>
                <w:szCs w:val="24"/>
              </w:rPr>
            </w:pPr>
            <w:r w:rsidRPr="00D60347">
              <w:rPr>
                <w:sz w:val="24"/>
                <w:szCs w:val="24"/>
              </w:rPr>
              <w:t>4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06B8EC8" w14:textId="77777777" w:rsidR="00D60347" w:rsidRPr="00D60347" w:rsidRDefault="00D60347" w:rsidP="00D60347">
            <w:pPr>
              <w:suppressAutoHyphens/>
              <w:jc w:val="center"/>
              <w:rPr>
                <w:sz w:val="24"/>
                <w:szCs w:val="24"/>
              </w:rPr>
            </w:pPr>
            <w:r w:rsidRPr="00D60347">
              <w:rPr>
                <w:sz w:val="24"/>
                <w:szCs w:val="24"/>
              </w:rPr>
              <w:t>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9516D5E" w14:textId="77777777" w:rsidR="00D60347" w:rsidRPr="00D60347" w:rsidRDefault="00D60347" w:rsidP="00D60347">
            <w:pPr>
              <w:suppressAutoHyphens/>
              <w:jc w:val="center"/>
              <w:rPr>
                <w:sz w:val="24"/>
                <w:szCs w:val="24"/>
              </w:rPr>
            </w:pPr>
            <w:r w:rsidRPr="00D60347">
              <w:rPr>
                <w:sz w:val="24"/>
                <w:szCs w:val="24"/>
              </w:rPr>
              <w:t>3</w:t>
            </w:r>
          </w:p>
        </w:tc>
        <w:tc>
          <w:tcPr>
            <w:tcW w:w="2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DD7967" w14:textId="77777777" w:rsidR="00D60347" w:rsidRPr="00D60347" w:rsidRDefault="00D60347" w:rsidP="00D60347">
            <w:pPr>
              <w:jc w:val="center"/>
              <w:rPr>
                <w:sz w:val="24"/>
                <w:szCs w:val="28"/>
              </w:rPr>
            </w:pPr>
            <w:r w:rsidRPr="00D60347">
              <w:rPr>
                <w:sz w:val="24"/>
                <w:szCs w:val="28"/>
              </w:rPr>
              <w:t>лекция, игровой тренинг, концертные выступления, беседы,</w:t>
            </w:r>
          </w:p>
          <w:p w14:paraId="42873E7B" w14:textId="77777777" w:rsidR="00D60347" w:rsidRPr="00D60347" w:rsidRDefault="00D60347" w:rsidP="00D60347">
            <w:pPr>
              <w:suppressAutoHyphens/>
              <w:jc w:val="center"/>
              <w:rPr>
                <w:b/>
                <w:sz w:val="28"/>
                <w:szCs w:val="28"/>
                <w:lang w:eastAsia="ar-SA"/>
              </w:rPr>
            </w:pPr>
            <w:r w:rsidRPr="00D60347">
              <w:rPr>
                <w:sz w:val="24"/>
                <w:szCs w:val="28"/>
              </w:rPr>
              <w:t>веревочный курс, ролевые игры</w:t>
            </w:r>
          </w:p>
        </w:tc>
      </w:tr>
      <w:tr w:rsidR="00D60347" w:rsidRPr="00D60347" w14:paraId="544A24B2" w14:textId="77777777" w:rsidTr="00225F4D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C665D" w14:textId="77777777" w:rsidR="00D60347" w:rsidRPr="00D60347" w:rsidRDefault="00D60347" w:rsidP="00D60347">
            <w:pPr>
              <w:suppressAutoHyphens/>
              <w:rPr>
                <w:sz w:val="24"/>
                <w:szCs w:val="24"/>
              </w:rPr>
            </w:pPr>
            <w:r w:rsidRPr="00D60347">
              <w:rPr>
                <w:sz w:val="24"/>
                <w:szCs w:val="24"/>
              </w:rPr>
              <w:t>6.2.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DBFF37F" w14:textId="77777777" w:rsidR="00D60347" w:rsidRPr="00D60347" w:rsidRDefault="00D60347" w:rsidP="00D60347">
            <w:pPr>
              <w:suppressAutoHyphens/>
              <w:rPr>
                <w:color w:val="000000"/>
                <w:sz w:val="24"/>
                <w:szCs w:val="24"/>
                <w:lang w:eastAsia="ar-SA"/>
              </w:rPr>
            </w:pPr>
            <w:r w:rsidRPr="00D60347">
              <w:rPr>
                <w:color w:val="000000"/>
                <w:sz w:val="24"/>
                <w:szCs w:val="24"/>
                <w:lang w:eastAsia="ar-SA"/>
              </w:rPr>
              <w:t>Действия с воображаемыми предметами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D36C4" w14:textId="77777777" w:rsidR="00D60347" w:rsidRPr="00D60347" w:rsidRDefault="00D60347" w:rsidP="00D60347">
            <w:pPr>
              <w:suppressAutoHyphens/>
              <w:jc w:val="center"/>
              <w:rPr>
                <w:sz w:val="24"/>
                <w:szCs w:val="24"/>
              </w:rPr>
            </w:pPr>
            <w:r w:rsidRPr="00D60347">
              <w:rPr>
                <w:sz w:val="24"/>
                <w:szCs w:val="24"/>
              </w:rPr>
              <w:t>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AB8B3" w14:textId="77777777" w:rsidR="00D60347" w:rsidRPr="00D60347" w:rsidRDefault="00D60347" w:rsidP="00D60347">
            <w:pPr>
              <w:suppressAutoHyphens/>
              <w:jc w:val="center"/>
              <w:rPr>
                <w:sz w:val="24"/>
                <w:szCs w:val="24"/>
              </w:rPr>
            </w:pPr>
            <w:r w:rsidRPr="00D60347">
              <w:rPr>
                <w:sz w:val="24"/>
                <w:szCs w:val="24"/>
              </w:rPr>
              <w:t>1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670B" w14:textId="77777777" w:rsidR="00D60347" w:rsidRPr="00D60347" w:rsidRDefault="00D60347" w:rsidP="00D60347">
            <w:pPr>
              <w:suppressAutoHyphens/>
              <w:jc w:val="center"/>
              <w:rPr>
                <w:sz w:val="24"/>
                <w:szCs w:val="24"/>
              </w:rPr>
            </w:pPr>
            <w:r w:rsidRPr="00D60347">
              <w:rPr>
                <w:sz w:val="24"/>
                <w:szCs w:val="24"/>
              </w:rPr>
              <w:t>3</w:t>
            </w:r>
          </w:p>
        </w:tc>
        <w:tc>
          <w:tcPr>
            <w:tcW w:w="26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B9FDCB" w14:textId="77777777" w:rsidR="00D60347" w:rsidRPr="00D60347" w:rsidRDefault="00D60347" w:rsidP="00D60347">
            <w:pPr>
              <w:suppressAutoHyphens/>
              <w:rPr>
                <w:b/>
                <w:sz w:val="28"/>
                <w:szCs w:val="28"/>
                <w:lang w:eastAsia="ar-SA"/>
              </w:rPr>
            </w:pPr>
          </w:p>
        </w:tc>
      </w:tr>
      <w:tr w:rsidR="00D60347" w:rsidRPr="00D60347" w14:paraId="45511FDC" w14:textId="77777777" w:rsidTr="00225F4D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E933C" w14:textId="77777777" w:rsidR="00D60347" w:rsidRPr="00D60347" w:rsidRDefault="00D60347" w:rsidP="00D60347">
            <w:pPr>
              <w:suppressAutoHyphens/>
              <w:rPr>
                <w:sz w:val="24"/>
                <w:szCs w:val="24"/>
              </w:rPr>
            </w:pPr>
            <w:r w:rsidRPr="00D60347">
              <w:rPr>
                <w:sz w:val="24"/>
                <w:szCs w:val="24"/>
              </w:rPr>
              <w:t>6.3.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C134515" w14:textId="77777777" w:rsidR="00D60347" w:rsidRPr="00D60347" w:rsidRDefault="00D60347" w:rsidP="00D60347">
            <w:pPr>
              <w:suppressAutoHyphens/>
              <w:rPr>
                <w:color w:val="000000"/>
                <w:sz w:val="24"/>
                <w:szCs w:val="24"/>
                <w:lang w:eastAsia="ar-SA"/>
              </w:rPr>
            </w:pPr>
            <w:r w:rsidRPr="00D60347">
              <w:rPr>
                <w:color w:val="000000"/>
                <w:sz w:val="24"/>
                <w:szCs w:val="24"/>
                <w:lang w:eastAsia="ar-SA"/>
              </w:rPr>
              <w:t>Пластика поведения людей и животных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DF9C4" w14:textId="77777777" w:rsidR="00D60347" w:rsidRPr="00D60347" w:rsidRDefault="00D60347" w:rsidP="00D60347">
            <w:pPr>
              <w:suppressAutoHyphens/>
              <w:jc w:val="center"/>
              <w:rPr>
                <w:sz w:val="24"/>
                <w:szCs w:val="24"/>
              </w:rPr>
            </w:pPr>
            <w:r w:rsidRPr="00D60347">
              <w:rPr>
                <w:sz w:val="24"/>
                <w:szCs w:val="24"/>
              </w:rPr>
              <w:t>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3A474" w14:textId="77777777" w:rsidR="00D60347" w:rsidRPr="00D60347" w:rsidRDefault="00D60347" w:rsidP="00D60347">
            <w:pPr>
              <w:suppressAutoHyphens/>
              <w:jc w:val="center"/>
              <w:rPr>
                <w:sz w:val="24"/>
                <w:szCs w:val="24"/>
              </w:rPr>
            </w:pPr>
            <w:r w:rsidRPr="00D60347">
              <w:rPr>
                <w:sz w:val="24"/>
                <w:szCs w:val="24"/>
              </w:rPr>
              <w:t>1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8BE39" w14:textId="77777777" w:rsidR="00D60347" w:rsidRPr="00D60347" w:rsidRDefault="00D60347" w:rsidP="00D60347">
            <w:pPr>
              <w:suppressAutoHyphens/>
              <w:jc w:val="center"/>
              <w:rPr>
                <w:sz w:val="24"/>
                <w:szCs w:val="24"/>
              </w:rPr>
            </w:pPr>
            <w:r w:rsidRPr="00D60347">
              <w:rPr>
                <w:sz w:val="24"/>
                <w:szCs w:val="24"/>
              </w:rPr>
              <w:t>6</w:t>
            </w:r>
          </w:p>
        </w:tc>
        <w:tc>
          <w:tcPr>
            <w:tcW w:w="26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266081" w14:textId="77777777" w:rsidR="00D60347" w:rsidRPr="00D60347" w:rsidRDefault="00D60347" w:rsidP="00D60347">
            <w:pPr>
              <w:suppressAutoHyphens/>
              <w:rPr>
                <w:b/>
                <w:sz w:val="28"/>
                <w:szCs w:val="28"/>
                <w:lang w:eastAsia="ar-SA"/>
              </w:rPr>
            </w:pPr>
          </w:p>
        </w:tc>
      </w:tr>
      <w:tr w:rsidR="00D60347" w:rsidRPr="00D60347" w14:paraId="60259D8F" w14:textId="77777777" w:rsidTr="00225F4D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02372" w14:textId="77777777" w:rsidR="00D60347" w:rsidRPr="00D60347" w:rsidRDefault="00D60347" w:rsidP="00D60347">
            <w:pPr>
              <w:suppressAutoHyphens/>
              <w:rPr>
                <w:sz w:val="24"/>
                <w:szCs w:val="24"/>
              </w:rPr>
            </w:pPr>
            <w:r w:rsidRPr="00D60347">
              <w:rPr>
                <w:sz w:val="24"/>
                <w:szCs w:val="24"/>
              </w:rPr>
              <w:t>6.4.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B9CB52A" w14:textId="77777777" w:rsidR="00D60347" w:rsidRPr="00D60347" w:rsidRDefault="00D60347" w:rsidP="00D60347">
            <w:pPr>
              <w:suppressAutoHyphens/>
              <w:rPr>
                <w:color w:val="000000"/>
                <w:sz w:val="24"/>
                <w:szCs w:val="24"/>
                <w:lang w:eastAsia="ar-SA"/>
              </w:rPr>
            </w:pPr>
            <w:r w:rsidRPr="00D60347">
              <w:rPr>
                <w:color w:val="000000"/>
                <w:sz w:val="24"/>
                <w:szCs w:val="24"/>
                <w:lang w:eastAsia="ar-SA"/>
              </w:rPr>
              <w:t>Театр-экспромт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EE38E" w14:textId="77777777" w:rsidR="00D60347" w:rsidRPr="00D60347" w:rsidRDefault="00D60347" w:rsidP="00D60347">
            <w:pPr>
              <w:suppressAutoHyphens/>
              <w:jc w:val="center"/>
              <w:rPr>
                <w:sz w:val="24"/>
                <w:szCs w:val="24"/>
              </w:rPr>
            </w:pPr>
            <w:r w:rsidRPr="00D60347">
              <w:rPr>
                <w:sz w:val="24"/>
                <w:szCs w:val="24"/>
              </w:rPr>
              <w:t>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C6326" w14:textId="77777777" w:rsidR="00D60347" w:rsidRPr="00D60347" w:rsidRDefault="00D60347" w:rsidP="00D60347">
            <w:pPr>
              <w:suppressAutoHyphens/>
              <w:jc w:val="center"/>
              <w:rPr>
                <w:sz w:val="24"/>
                <w:szCs w:val="24"/>
              </w:rPr>
            </w:pPr>
            <w:r w:rsidRPr="00D60347">
              <w:rPr>
                <w:sz w:val="24"/>
                <w:szCs w:val="24"/>
              </w:rPr>
              <w:t>1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49B39" w14:textId="77777777" w:rsidR="00D60347" w:rsidRPr="00D60347" w:rsidRDefault="00D60347" w:rsidP="00D60347">
            <w:pPr>
              <w:suppressAutoHyphens/>
              <w:jc w:val="center"/>
              <w:rPr>
                <w:sz w:val="24"/>
                <w:szCs w:val="24"/>
              </w:rPr>
            </w:pPr>
            <w:r w:rsidRPr="00D60347">
              <w:rPr>
                <w:sz w:val="24"/>
                <w:szCs w:val="24"/>
              </w:rPr>
              <w:t>6</w:t>
            </w:r>
          </w:p>
        </w:tc>
        <w:tc>
          <w:tcPr>
            <w:tcW w:w="26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C39B31" w14:textId="77777777" w:rsidR="00D60347" w:rsidRPr="00D60347" w:rsidRDefault="00D60347" w:rsidP="00D60347">
            <w:pPr>
              <w:suppressAutoHyphens/>
              <w:rPr>
                <w:b/>
                <w:sz w:val="28"/>
                <w:szCs w:val="28"/>
                <w:lang w:eastAsia="ar-SA"/>
              </w:rPr>
            </w:pPr>
          </w:p>
        </w:tc>
      </w:tr>
      <w:tr w:rsidR="00D60347" w:rsidRPr="00D60347" w14:paraId="11BFE347" w14:textId="77777777" w:rsidTr="00225F4D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A7368" w14:textId="77777777" w:rsidR="00D60347" w:rsidRPr="00D60347" w:rsidRDefault="00D60347" w:rsidP="00D60347">
            <w:pPr>
              <w:suppressAutoHyphens/>
              <w:rPr>
                <w:sz w:val="24"/>
                <w:szCs w:val="24"/>
              </w:rPr>
            </w:pPr>
            <w:r w:rsidRPr="00D60347">
              <w:rPr>
                <w:sz w:val="24"/>
                <w:szCs w:val="24"/>
              </w:rPr>
              <w:t>6.5.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7CA2B4E" w14:textId="77777777" w:rsidR="00D60347" w:rsidRPr="00D60347" w:rsidRDefault="00D60347" w:rsidP="00D60347">
            <w:pPr>
              <w:suppressAutoHyphens/>
              <w:rPr>
                <w:color w:val="000000"/>
                <w:sz w:val="24"/>
                <w:szCs w:val="24"/>
                <w:lang w:eastAsia="ar-SA"/>
              </w:rPr>
            </w:pPr>
            <w:r w:rsidRPr="00D60347">
              <w:rPr>
                <w:color w:val="000000"/>
                <w:sz w:val="24"/>
                <w:szCs w:val="24"/>
                <w:lang w:eastAsia="ar-SA"/>
              </w:rPr>
              <w:t>Особенности концертной деятельности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C36F7" w14:textId="77777777" w:rsidR="00D60347" w:rsidRPr="00D60347" w:rsidRDefault="00D60347" w:rsidP="00D60347">
            <w:pPr>
              <w:suppressAutoHyphens/>
              <w:jc w:val="center"/>
              <w:rPr>
                <w:sz w:val="24"/>
                <w:szCs w:val="24"/>
              </w:rPr>
            </w:pPr>
            <w:r w:rsidRPr="00D60347">
              <w:rPr>
                <w:sz w:val="24"/>
                <w:szCs w:val="24"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55D4C" w14:textId="77777777" w:rsidR="00D60347" w:rsidRPr="00D60347" w:rsidRDefault="00D60347" w:rsidP="00D60347">
            <w:pPr>
              <w:suppressAutoHyphens/>
              <w:jc w:val="center"/>
              <w:rPr>
                <w:sz w:val="24"/>
                <w:szCs w:val="24"/>
              </w:rPr>
            </w:pPr>
            <w:r w:rsidRPr="00D60347">
              <w:rPr>
                <w:sz w:val="24"/>
                <w:szCs w:val="24"/>
              </w:rPr>
              <w:t>1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915F6" w14:textId="77777777" w:rsidR="00D60347" w:rsidRPr="00D60347" w:rsidRDefault="00D60347" w:rsidP="00D60347">
            <w:pPr>
              <w:suppressAutoHyphens/>
              <w:jc w:val="center"/>
              <w:rPr>
                <w:sz w:val="24"/>
                <w:szCs w:val="24"/>
              </w:rPr>
            </w:pPr>
            <w:r w:rsidRPr="00D60347">
              <w:rPr>
                <w:sz w:val="24"/>
                <w:szCs w:val="24"/>
              </w:rPr>
              <w:t>1</w:t>
            </w:r>
          </w:p>
        </w:tc>
        <w:tc>
          <w:tcPr>
            <w:tcW w:w="2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C40D4" w14:textId="77777777" w:rsidR="00D60347" w:rsidRPr="00D60347" w:rsidRDefault="00D60347" w:rsidP="00D60347">
            <w:pPr>
              <w:suppressAutoHyphens/>
              <w:rPr>
                <w:b/>
                <w:sz w:val="28"/>
                <w:szCs w:val="28"/>
                <w:lang w:eastAsia="ar-SA"/>
              </w:rPr>
            </w:pPr>
          </w:p>
        </w:tc>
      </w:tr>
      <w:tr w:rsidR="00D60347" w:rsidRPr="00D60347" w14:paraId="518FE4D5" w14:textId="77777777" w:rsidTr="00225F4D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EE19B" w14:textId="77777777" w:rsidR="00D60347" w:rsidRPr="00D60347" w:rsidRDefault="00D60347" w:rsidP="00D60347">
            <w:pPr>
              <w:suppressAutoHyphens/>
              <w:rPr>
                <w:sz w:val="24"/>
                <w:szCs w:val="24"/>
              </w:rPr>
            </w:pPr>
            <w:r w:rsidRPr="00D60347">
              <w:rPr>
                <w:sz w:val="24"/>
                <w:szCs w:val="24"/>
              </w:rPr>
              <w:t>7.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19D5F" w14:textId="77777777" w:rsidR="00D60347" w:rsidRPr="00D60347" w:rsidRDefault="00D60347" w:rsidP="00D60347">
            <w:pPr>
              <w:suppressAutoHyphens/>
              <w:rPr>
                <w:color w:val="000000"/>
                <w:sz w:val="24"/>
                <w:szCs w:val="24"/>
                <w:lang w:eastAsia="ar-SA"/>
              </w:rPr>
            </w:pPr>
            <w:r w:rsidRPr="00D60347">
              <w:rPr>
                <w:b/>
                <w:bCs/>
                <w:sz w:val="24"/>
                <w:szCs w:val="24"/>
              </w:rPr>
              <w:t>КОНЦЕРТНАЯ ДЕЯТЕЛЬНОСТЬ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F29D7" w14:textId="77777777" w:rsidR="00D60347" w:rsidRPr="00D60347" w:rsidRDefault="00D60347" w:rsidP="00D60347">
            <w:pPr>
              <w:suppressAutoHyphens/>
              <w:jc w:val="center"/>
              <w:rPr>
                <w:b/>
                <w:bCs/>
                <w:sz w:val="24"/>
                <w:szCs w:val="24"/>
              </w:rPr>
            </w:pPr>
            <w:r w:rsidRPr="00D60347">
              <w:rPr>
                <w:b/>
                <w:bCs/>
                <w:sz w:val="24"/>
                <w:szCs w:val="24"/>
              </w:rPr>
              <w:t>64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4FF43" w14:textId="77777777" w:rsidR="00D60347" w:rsidRPr="00D60347" w:rsidRDefault="00D60347" w:rsidP="00D60347">
            <w:pPr>
              <w:suppressAutoHyphens/>
              <w:jc w:val="center"/>
              <w:rPr>
                <w:b/>
                <w:bCs/>
                <w:sz w:val="24"/>
                <w:szCs w:val="24"/>
              </w:rPr>
            </w:pPr>
            <w:r w:rsidRPr="00D60347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1853A" w14:textId="77777777" w:rsidR="00D60347" w:rsidRPr="00D60347" w:rsidRDefault="00D60347" w:rsidP="00D60347">
            <w:pPr>
              <w:suppressAutoHyphens/>
              <w:jc w:val="center"/>
              <w:rPr>
                <w:b/>
                <w:bCs/>
                <w:sz w:val="24"/>
                <w:szCs w:val="24"/>
              </w:rPr>
            </w:pPr>
            <w:r w:rsidRPr="00D60347">
              <w:rPr>
                <w:b/>
                <w:bCs/>
                <w:sz w:val="24"/>
                <w:szCs w:val="24"/>
              </w:rPr>
              <w:t>61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104BE" w14:textId="77777777" w:rsidR="00D60347" w:rsidRPr="00D60347" w:rsidRDefault="00D60347" w:rsidP="00D60347">
            <w:pPr>
              <w:suppressAutoHyphens/>
              <w:rPr>
                <w:b/>
                <w:sz w:val="28"/>
                <w:szCs w:val="28"/>
                <w:lang w:eastAsia="ar-SA"/>
              </w:rPr>
            </w:pPr>
          </w:p>
        </w:tc>
      </w:tr>
      <w:tr w:rsidR="00D60347" w:rsidRPr="00D60347" w14:paraId="39937382" w14:textId="77777777" w:rsidTr="00225F4D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AAA4E" w14:textId="77777777" w:rsidR="00D60347" w:rsidRPr="00D60347" w:rsidRDefault="00D60347" w:rsidP="00D60347">
            <w:pPr>
              <w:suppressAutoHyphens/>
              <w:rPr>
                <w:sz w:val="24"/>
                <w:szCs w:val="24"/>
              </w:rPr>
            </w:pPr>
            <w:r w:rsidRPr="00D60347">
              <w:rPr>
                <w:sz w:val="24"/>
                <w:szCs w:val="24"/>
              </w:rPr>
              <w:t>7.1.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3742D89" w14:textId="77777777" w:rsidR="00D60347" w:rsidRPr="00D60347" w:rsidRDefault="00D60347" w:rsidP="00D60347">
            <w:pPr>
              <w:suppressAutoHyphens/>
              <w:rPr>
                <w:color w:val="000000"/>
                <w:sz w:val="24"/>
                <w:szCs w:val="24"/>
                <w:lang w:eastAsia="ar-SA"/>
              </w:rPr>
            </w:pPr>
            <w:r w:rsidRPr="00D60347">
              <w:rPr>
                <w:color w:val="000000"/>
                <w:sz w:val="24"/>
                <w:szCs w:val="24"/>
                <w:lang w:eastAsia="ar-SA"/>
              </w:rPr>
              <w:t>Сценарий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380EB" w14:textId="77777777" w:rsidR="00D60347" w:rsidRPr="00D60347" w:rsidRDefault="00D60347" w:rsidP="00D60347">
            <w:pPr>
              <w:suppressAutoHyphens/>
              <w:jc w:val="center"/>
              <w:rPr>
                <w:sz w:val="24"/>
                <w:szCs w:val="24"/>
              </w:rPr>
            </w:pPr>
            <w:r w:rsidRPr="00D60347">
              <w:rPr>
                <w:sz w:val="24"/>
                <w:szCs w:val="24"/>
              </w:rPr>
              <w:t>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567EC" w14:textId="77777777" w:rsidR="00D60347" w:rsidRPr="00D60347" w:rsidRDefault="00D60347" w:rsidP="00D60347">
            <w:pPr>
              <w:suppressAutoHyphens/>
              <w:jc w:val="center"/>
              <w:rPr>
                <w:sz w:val="24"/>
                <w:szCs w:val="24"/>
              </w:rPr>
            </w:pPr>
            <w:r w:rsidRPr="00D60347">
              <w:rPr>
                <w:sz w:val="24"/>
                <w:szCs w:val="24"/>
              </w:rPr>
              <w:t>1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0BD8C" w14:textId="77777777" w:rsidR="00D60347" w:rsidRPr="00D60347" w:rsidRDefault="00D60347" w:rsidP="00D60347">
            <w:pPr>
              <w:suppressAutoHyphens/>
              <w:jc w:val="center"/>
              <w:rPr>
                <w:sz w:val="24"/>
                <w:szCs w:val="24"/>
              </w:rPr>
            </w:pPr>
            <w:r w:rsidRPr="00D60347">
              <w:rPr>
                <w:sz w:val="24"/>
                <w:szCs w:val="24"/>
              </w:rPr>
              <w:t>4</w:t>
            </w:r>
          </w:p>
        </w:tc>
        <w:tc>
          <w:tcPr>
            <w:tcW w:w="2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148497" w14:textId="77777777" w:rsidR="00D60347" w:rsidRPr="00D60347" w:rsidRDefault="00D60347" w:rsidP="00D60347">
            <w:pPr>
              <w:jc w:val="center"/>
              <w:rPr>
                <w:sz w:val="24"/>
                <w:szCs w:val="28"/>
              </w:rPr>
            </w:pPr>
            <w:r w:rsidRPr="00D60347">
              <w:rPr>
                <w:sz w:val="24"/>
                <w:szCs w:val="28"/>
              </w:rPr>
              <w:t>лекция, игровой тренинг, концертные выступления, беседы,</w:t>
            </w:r>
          </w:p>
          <w:p w14:paraId="002F81CE" w14:textId="77777777" w:rsidR="00D60347" w:rsidRPr="00D60347" w:rsidRDefault="00D60347" w:rsidP="00D60347">
            <w:pPr>
              <w:suppressAutoHyphens/>
              <w:jc w:val="center"/>
              <w:rPr>
                <w:b/>
                <w:sz w:val="28"/>
                <w:szCs w:val="28"/>
                <w:lang w:eastAsia="ar-SA"/>
              </w:rPr>
            </w:pPr>
            <w:r w:rsidRPr="00D60347">
              <w:rPr>
                <w:sz w:val="24"/>
                <w:szCs w:val="28"/>
              </w:rPr>
              <w:t>веревочный курс, ролевые игры</w:t>
            </w:r>
          </w:p>
        </w:tc>
      </w:tr>
      <w:tr w:rsidR="00D60347" w:rsidRPr="00D60347" w14:paraId="428200B3" w14:textId="77777777" w:rsidTr="00225F4D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31A7E" w14:textId="77777777" w:rsidR="00D60347" w:rsidRPr="00D60347" w:rsidRDefault="00D60347" w:rsidP="00D60347">
            <w:pPr>
              <w:suppressAutoHyphens/>
              <w:rPr>
                <w:sz w:val="24"/>
                <w:szCs w:val="24"/>
              </w:rPr>
            </w:pPr>
            <w:r w:rsidRPr="00D60347">
              <w:rPr>
                <w:sz w:val="24"/>
                <w:szCs w:val="24"/>
              </w:rPr>
              <w:t>7.2.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FDC3AF4" w14:textId="77777777" w:rsidR="00D60347" w:rsidRPr="00D60347" w:rsidRDefault="00D60347" w:rsidP="00D60347">
            <w:pPr>
              <w:suppressAutoHyphens/>
              <w:rPr>
                <w:color w:val="000000"/>
                <w:sz w:val="24"/>
                <w:szCs w:val="24"/>
                <w:lang w:eastAsia="ar-SA"/>
              </w:rPr>
            </w:pPr>
            <w:r w:rsidRPr="00D60347">
              <w:rPr>
                <w:color w:val="000000"/>
                <w:sz w:val="24"/>
                <w:szCs w:val="24"/>
                <w:lang w:eastAsia="ar-SA"/>
              </w:rPr>
              <w:t>Декорации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E5AAF" w14:textId="77777777" w:rsidR="00D60347" w:rsidRPr="00D60347" w:rsidRDefault="00D60347" w:rsidP="00D60347">
            <w:pPr>
              <w:suppressAutoHyphens/>
              <w:jc w:val="center"/>
              <w:rPr>
                <w:sz w:val="24"/>
                <w:szCs w:val="24"/>
              </w:rPr>
            </w:pPr>
            <w:r w:rsidRPr="00D60347">
              <w:rPr>
                <w:sz w:val="24"/>
                <w:szCs w:val="24"/>
              </w:rPr>
              <w:t>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9E6AF" w14:textId="77777777" w:rsidR="00D60347" w:rsidRPr="00D60347" w:rsidRDefault="00D60347" w:rsidP="00D60347">
            <w:pPr>
              <w:suppressAutoHyphens/>
              <w:jc w:val="center"/>
              <w:rPr>
                <w:sz w:val="24"/>
                <w:szCs w:val="24"/>
              </w:rPr>
            </w:pPr>
            <w:r w:rsidRPr="00D60347">
              <w:rPr>
                <w:sz w:val="24"/>
                <w:szCs w:val="24"/>
              </w:rPr>
              <w:t>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38BC2" w14:textId="77777777" w:rsidR="00D60347" w:rsidRPr="00D60347" w:rsidRDefault="00D60347" w:rsidP="00D60347">
            <w:pPr>
              <w:suppressAutoHyphens/>
              <w:jc w:val="center"/>
              <w:rPr>
                <w:sz w:val="24"/>
                <w:szCs w:val="24"/>
              </w:rPr>
            </w:pPr>
            <w:r w:rsidRPr="00D60347">
              <w:rPr>
                <w:sz w:val="24"/>
                <w:szCs w:val="24"/>
              </w:rPr>
              <w:t>5</w:t>
            </w:r>
          </w:p>
        </w:tc>
        <w:tc>
          <w:tcPr>
            <w:tcW w:w="26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65768F" w14:textId="77777777" w:rsidR="00D60347" w:rsidRPr="00D60347" w:rsidRDefault="00D60347" w:rsidP="00D60347">
            <w:pPr>
              <w:suppressAutoHyphens/>
              <w:rPr>
                <w:b/>
                <w:sz w:val="28"/>
                <w:szCs w:val="28"/>
                <w:lang w:eastAsia="ar-SA"/>
              </w:rPr>
            </w:pPr>
          </w:p>
        </w:tc>
      </w:tr>
      <w:tr w:rsidR="00D60347" w:rsidRPr="00D60347" w14:paraId="13F74031" w14:textId="77777777" w:rsidTr="00225F4D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1A813" w14:textId="77777777" w:rsidR="00D60347" w:rsidRPr="00D60347" w:rsidRDefault="00D60347" w:rsidP="00D60347">
            <w:pPr>
              <w:suppressAutoHyphens/>
              <w:rPr>
                <w:sz w:val="24"/>
                <w:szCs w:val="24"/>
              </w:rPr>
            </w:pPr>
            <w:r w:rsidRPr="00D60347">
              <w:rPr>
                <w:sz w:val="24"/>
                <w:szCs w:val="24"/>
              </w:rPr>
              <w:t>7.3.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D799A9A" w14:textId="77777777" w:rsidR="00D60347" w:rsidRPr="00D60347" w:rsidRDefault="00D60347" w:rsidP="00D60347">
            <w:pPr>
              <w:suppressAutoHyphens/>
              <w:rPr>
                <w:color w:val="000000"/>
                <w:sz w:val="24"/>
                <w:szCs w:val="24"/>
                <w:lang w:eastAsia="ar-SA"/>
              </w:rPr>
            </w:pPr>
            <w:r w:rsidRPr="00D60347">
              <w:rPr>
                <w:color w:val="000000"/>
                <w:sz w:val="24"/>
                <w:szCs w:val="24"/>
                <w:lang w:eastAsia="ar-SA"/>
              </w:rPr>
              <w:t>Написание сценариев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CB42E" w14:textId="77777777" w:rsidR="00D60347" w:rsidRPr="00D60347" w:rsidRDefault="00D60347" w:rsidP="00D60347">
            <w:pPr>
              <w:suppressAutoHyphens/>
              <w:jc w:val="center"/>
              <w:rPr>
                <w:sz w:val="24"/>
                <w:szCs w:val="24"/>
              </w:rPr>
            </w:pPr>
            <w:r w:rsidRPr="00D60347">
              <w:rPr>
                <w:sz w:val="24"/>
                <w:szCs w:val="24"/>
              </w:rPr>
              <w:t>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8FEF6" w14:textId="77777777" w:rsidR="00D60347" w:rsidRPr="00D60347" w:rsidRDefault="00D60347" w:rsidP="00D60347">
            <w:pPr>
              <w:suppressAutoHyphens/>
              <w:jc w:val="center"/>
              <w:rPr>
                <w:sz w:val="24"/>
                <w:szCs w:val="24"/>
              </w:rPr>
            </w:pPr>
            <w:r w:rsidRPr="00D60347">
              <w:rPr>
                <w:sz w:val="24"/>
                <w:szCs w:val="24"/>
              </w:rPr>
              <w:t>1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9EA52" w14:textId="77777777" w:rsidR="00D60347" w:rsidRPr="00D60347" w:rsidRDefault="00D60347" w:rsidP="00D60347">
            <w:pPr>
              <w:suppressAutoHyphens/>
              <w:jc w:val="center"/>
              <w:rPr>
                <w:sz w:val="24"/>
                <w:szCs w:val="24"/>
              </w:rPr>
            </w:pPr>
            <w:r w:rsidRPr="00D60347">
              <w:rPr>
                <w:sz w:val="24"/>
                <w:szCs w:val="24"/>
              </w:rPr>
              <w:t>8</w:t>
            </w:r>
          </w:p>
        </w:tc>
        <w:tc>
          <w:tcPr>
            <w:tcW w:w="26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0F4C85" w14:textId="77777777" w:rsidR="00D60347" w:rsidRPr="00D60347" w:rsidRDefault="00D60347" w:rsidP="00D60347">
            <w:pPr>
              <w:suppressAutoHyphens/>
              <w:rPr>
                <w:b/>
                <w:sz w:val="28"/>
                <w:szCs w:val="28"/>
                <w:lang w:eastAsia="ar-SA"/>
              </w:rPr>
            </w:pPr>
          </w:p>
        </w:tc>
      </w:tr>
      <w:tr w:rsidR="00D60347" w:rsidRPr="00D60347" w14:paraId="13BF819A" w14:textId="77777777" w:rsidTr="00225F4D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66248" w14:textId="77777777" w:rsidR="00D60347" w:rsidRPr="00D60347" w:rsidRDefault="00D60347" w:rsidP="00D60347">
            <w:pPr>
              <w:suppressAutoHyphens/>
              <w:rPr>
                <w:sz w:val="24"/>
                <w:szCs w:val="24"/>
              </w:rPr>
            </w:pPr>
            <w:r w:rsidRPr="00D60347">
              <w:rPr>
                <w:sz w:val="24"/>
                <w:szCs w:val="24"/>
              </w:rPr>
              <w:t>7.4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5D52CC3" w14:textId="77777777" w:rsidR="00D60347" w:rsidRPr="00D60347" w:rsidRDefault="00D60347" w:rsidP="00D60347">
            <w:pPr>
              <w:suppressAutoHyphens/>
              <w:rPr>
                <w:color w:val="000000"/>
                <w:sz w:val="24"/>
                <w:szCs w:val="24"/>
                <w:lang w:eastAsia="ar-SA"/>
              </w:rPr>
            </w:pPr>
            <w:r w:rsidRPr="00D60347">
              <w:rPr>
                <w:color w:val="000000"/>
                <w:sz w:val="24"/>
                <w:szCs w:val="24"/>
                <w:lang w:eastAsia="ar-SA"/>
              </w:rPr>
              <w:t>Выбор ролей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30F0E" w14:textId="77777777" w:rsidR="00D60347" w:rsidRPr="00D60347" w:rsidRDefault="00D60347" w:rsidP="00D60347">
            <w:pPr>
              <w:suppressAutoHyphens/>
              <w:jc w:val="center"/>
              <w:rPr>
                <w:sz w:val="24"/>
                <w:szCs w:val="24"/>
              </w:rPr>
            </w:pPr>
            <w:r w:rsidRPr="00D60347">
              <w:rPr>
                <w:sz w:val="24"/>
                <w:szCs w:val="24"/>
              </w:rPr>
              <w:t>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55A3C" w14:textId="77777777" w:rsidR="00D60347" w:rsidRPr="00D60347" w:rsidRDefault="00D60347" w:rsidP="00D60347">
            <w:pPr>
              <w:suppressAutoHyphens/>
              <w:jc w:val="center"/>
              <w:rPr>
                <w:sz w:val="24"/>
                <w:szCs w:val="24"/>
              </w:rPr>
            </w:pPr>
            <w:r w:rsidRPr="00D60347">
              <w:rPr>
                <w:sz w:val="24"/>
                <w:szCs w:val="24"/>
              </w:rPr>
              <w:t>1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39AF3" w14:textId="77777777" w:rsidR="00D60347" w:rsidRPr="00D60347" w:rsidRDefault="00D60347" w:rsidP="00D60347">
            <w:pPr>
              <w:suppressAutoHyphens/>
              <w:jc w:val="center"/>
              <w:rPr>
                <w:sz w:val="24"/>
                <w:szCs w:val="24"/>
              </w:rPr>
            </w:pPr>
            <w:r w:rsidRPr="00D60347">
              <w:rPr>
                <w:sz w:val="24"/>
                <w:szCs w:val="24"/>
              </w:rPr>
              <w:t>2</w:t>
            </w:r>
          </w:p>
        </w:tc>
        <w:tc>
          <w:tcPr>
            <w:tcW w:w="26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3C0603" w14:textId="77777777" w:rsidR="00D60347" w:rsidRPr="00D60347" w:rsidRDefault="00D60347" w:rsidP="00D60347">
            <w:pPr>
              <w:suppressAutoHyphens/>
              <w:rPr>
                <w:b/>
                <w:sz w:val="28"/>
                <w:szCs w:val="28"/>
                <w:lang w:eastAsia="ar-SA"/>
              </w:rPr>
            </w:pPr>
          </w:p>
        </w:tc>
      </w:tr>
      <w:tr w:rsidR="00D60347" w:rsidRPr="00D60347" w14:paraId="56EA4281" w14:textId="77777777" w:rsidTr="00225F4D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BB9A0" w14:textId="77777777" w:rsidR="00D60347" w:rsidRPr="00D60347" w:rsidRDefault="00D60347" w:rsidP="00D60347">
            <w:pPr>
              <w:suppressAutoHyphens/>
              <w:rPr>
                <w:sz w:val="24"/>
                <w:szCs w:val="24"/>
              </w:rPr>
            </w:pPr>
            <w:r w:rsidRPr="00D60347">
              <w:rPr>
                <w:sz w:val="24"/>
                <w:szCs w:val="24"/>
              </w:rPr>
              <w:t>7.5.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C6D104E" w14:textId="77777777" w:rsidR="00D60347" w:rsidRPr="00D60347" w:rsidRDefault="00D60347" w:rsidP="00D60347">
            <w:pPr>
              <w:suppressAutoHyphens/>
              <w:rPr>
                <w:color w:val="000000"/>
                <w:sz w:val="24"/>
                <w:szCs w:val="24"/>
                <w:lang w:eastAsia="ar-SA"/>
              </w:rPr>
            </w:pPr>
            <w:r w:rsidRPr="00D60347">
              <w:rPr>
                <w:color w:val="000000"/>
                <w:sz w:val="24"/>
                <w:szCs w:val="24"/>
                <w:lang w:eastAsia="ar-SA"/>
              </w:rPr>
              <w:t>Концертная деятельность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770BB" w14:textId="77777777" w:rsidR="00D60347" w:rsidRPr="00D60347" w:rsidRDefault="00D60347" w:rsidP="00D60347">
            <w:pPr>
              <w:suppressAutoHyphens/>
              <w:jc w:val="center"/>
              <w:rPr>
                <w:sz w:val="24"/>
                <w:szCs w:val="24"/>
              </w:rPr>
            </w:pPr>
            <w:r w:rsidRPr="00D60347">
              <w:rPr>
                <w:sz w:val="24"/>
                <w:szCs w:val="24"/>
              </w:rPr>
              <w:t>42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C7B18" w14:textId="77777777" w:rsidR="00D60347" w:rsidRPr="00D60347" w:rsidRDefault="00D60347" w:rsidP="00D60347">
            <w:pPr>
              <w:suppressAutoHyphens/>
              <w:jc w:val="center"/>
              <w:rPr>
                <w:sz w:val="24"/>
                <w:szCs w:val="24"/>
              </w:rPr>
            </w:pPr>
            <w:r w:rsidRPr="00D60347">
              <w:rPr>
                <w:sz w:val="24"/>
                <w:szCs w:val="24"/>
              </w:rPr>
              <w:t>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B144B" w14:textId="77777777" w:rsidR="00D60347" w:rsidRPr="00D60347" w:rsidRDefault="00D60347" w:rsidP="00D60347">
            <w:pPr>
              <w:suppressAutoHyphens/>
              <w:jc w:val="center"/>
              <w:rPr>
                <w:sz w:val="24"/>
                <w:szCs w:val="24"/>
              </w:rPr>
            </w:pPr>
            <w:r w:rsidRPr="00D60347">
              <w:rPr>
                <w:sz w:val="24"/>
                <w:szCs w:val="24"/>
              </w:rPr>
              <w:t>42</w:t>
            </w:r>
          </w:p>
        </w:tc>
        <w:tc>
          <w:tcPr>
            <w:tcW w:w="2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67383" w14:textId="77777777" w:rsidR="00D60347" w:rsidRPr="00D60347" w:rsidRDefault="00D60347" w:rsidP="00D60347">
            <w:pPr>
              <w:suppressAutoHyphens/>
              <w:rPr>
                <w:b/>
                <w:sz w:val="28"/>
                <w:szCs w:val="28"/>
                <w:lang w:eastAsia="ar-SA"/>
              </w:rPr>
            </w:pPr>
          </w:p>
        </w:tc>
      </w:tr>
      <w:tr w:rsidR="00D60347" w:rsidRPr="00D60347" w14:paraId="4F85C1DF" w14:textId="77777777" w:rsidTr="00225F4D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62780" w14:textId="77777777" w:rsidR="00D60347" w:rsidRPr="00D60347" w:rsidRDefault="00D60347" w:rsidP="00D60347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65522" w14:textId="77777777" w:rsidR="00D60347" w:rsidRPr="00D60347" w:rsidRDefault="00D60347" w:rsidP="00D60347">
            <w:pPr>
              <w:suppressAutoHyphens/>
              <w:rPr>
                <w:color w:val="000000"/>
                <w:sz w:val="24"/>
                <w:szCs w:val="24"/>
                <w:lang w:eastAsia="ar-SA"/>
              </w:rPr>
            </w:pPr>
            <w:r w:rsidRPr="00D60347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CC819" w14:textId="77777777" w:rsidR="00D60347" w:rsidRPr="00D60347" w:rsidRDefault="00D60347" w:rsidP="00D60347">
            <w:pPr>
              <w:suppressAutoHyphens/>
              <w:jc w:val="center"/>
              <w:rPr>
                <w:b/>
                <w:bCs/>
                <w:sz w:val="24"/>
                <w:szCs w:val="24"/>
              </w:rPr>
            </w:pPr>
            <w:r w:rsidRPr="00D60347">
              <w:rPr>
                <w:b/>
                <w:bCs/>
                <w:sz w:val="24"/>
                <w:szCs w:val="24"/>
              </w:rPr>
              <w:t>144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5639D" w14:textId="77777777" w:rsidR="00D60347" w:rsidRPr="00D60347" w:rsidRDefault="00D60347" w:rsidP="00D60347">
            <w:pPr>
              <w:suppressAutoHyphens/>
              <w:jc w:val="center"/>
              <w:rPr>
                <w:b/>
                <w:bCs/>
                <w:sz w:val="24"/>
                <w:szCs w:val="24"/>
              </w:rPr>
            </w:pPr>
            <w:r w:rsidRPr="00D60347">
              <w:rPr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B53AE" w14:textId="77777777" w:rsidR="00D60347" w:rsidRPr="00D60347" w:rsidRDefault="00D60347" w:rsidP="00D60347">
            <w:pPr>
              <w:suppressAutoHyphens/>
              <w:jc w:val="center"/>
              <w:rPr>
                <w:b/>
                <w:bCs/>
                <w:sz w:val="24"/>
                <w:szCs w:val="24"/>
              </w:rPr>
            </w:pPr>
            <w:r w:rsidRPr="00D60347">
              <w:rPr>
                <w:b/>
                <w:bCs/>
                <w:sz w:val="24"/>
                <w:szCs w:val="24"/>
              </w:rPr>
              <w:t>122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6054A" w14:textId="77777777" w:rsidR="00D60347" w:rsidRPr="00D60347" w:rsidRDefault="00D60347" w:rsidP="00D60347">
            <w:pPr>
              <w:suppressAutoHyphens/>
              <w:rPr>
                <w:b/>
                <w:sz w:val="28"/>
                <w:szCs w:val="28"/>
                <w:lang w:eastAsia="ar-SA"/>
              </w:rPr>
            </w:pPr>
          </w:p>
        </w:tc>
      </w:tr>
    </w:tbl>
    <w:p w14:paraId="473E0111" w14:textId="77777777" w:rsidR="00D60347" w:rsidRDefault="00D60347" w:rsidP="00EA09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C7B005" w14:textId="77777777" w:rsidR="00D60347" w:rsidRDefault="00D60347" w:rsidP="00EA09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584A82" w14:textId="77777777" w:rsidR="00E90D12" w:rsidRDefault="00E90D12"/>
    <w:sectPr w:rsidR="00E90D12" w:rsidSect="00EA098A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1B18B7"/>
    <w:multiLevelType w:val="hybridMultilevel"/>
    <w:tmpl w:val="D7B273CE"/>
    <w:lvl w:ilvl="0" w:tplc="67201622">
      <w:start w:val="1"/>
      <w:numFmt w:val="decimal"/>
      <w:lvlText w:val="%1."/>
      <w:lvlJc w:val="left"/>
      <w:pPr>
        <w:ind w:left="720" w:hanging="360"/>
      </w:pPr>
    </w:lvl>
    <w:lvl w:ilvl="1" w:tplc="67201622" w:tentative="1">
      <w:start w:val="1"/>
      <w:numFmt w:val="lowerLetter"/>
      <w:lvlText w:val="%2."/>
      <w:lvlJc w:val="left"/>
      <w:pPr>
        <w:ind w:left="1440" w:hanging="360"/>
      </w:pPr>
    </w:lvl>
    <w:lvl w:ilvl="2" w:tplc="67201622" w:tentative="1">
      <w:start w:val="1"/>
      <w:numFmt w:val="lowerRoman"/>
      <w:lvlText w:val="%3."/>
      <w:lvlJc w:val="right"/>
      <w:pPr>
        <w:ind w:left="2160" w:hanging="180"/>
      </w:pPr>
    </w:lvl>
    <w:lvl w:ilvl="3" w:tplc="67201622" w:tentative="1">
      <w:start w:val="1"/>
      <w:numFmt w:val="decimal"/>
      <w:lvlText w:val="%4."/>
      <w:lvlJc w:val="left"/>
      <w:pPr>
        <w:ind w:left="2880" w:hanging="360"/>
      </w:pPr>
    </w:lvl>
    <w:lvl w:ilvl="4" w:tplc="67201622" w:tentative="1">
      <w:start w:val="1"/>
      <w:numFmt w:val="lowerLetter"/>
      <w:lvlText w:val="%5."/>
      <w:lvlJc w:val="left"/>
      <w:pPr>
        <w:ind w:left="3600" w:hanging="360"/>
      </w:pPr>
    </w:lvl>
    <w:lvl w:ilvl="5" w:tplc="67201622" w:tentative="1">
      <w:start w:val="1"/>
      <w:numFmt w:val="lowerRoman"/>
      <w:lvlText w:val="%6."/>
      <w:lvlJc w:val="right"/>
      <w:pPr>
        <w:ind w:left="4320" w:hanging="180"/>
      </w:pPr>
    </w:lvl>
    <w:lvl w:ilvl="6" w:tplc="67201622" w:tentative="1">
      <w:start w:val="1"/>
      <w:numFmt w:val="decimal"/>
      <w:lvlText w:val="%7."/>
      <w:lvlJc w:val="left"/>
      <w:pPr>
        <w:ind w:left="5040" w:hanging="360"/>
      </w:pPr>
    </w:lvl>
    <w:lvl w:ilvl="7" w:tplc="67201622" w:tentative="1">
      <w:start w:val="1"/>
      <w:numFmt w:val="lowerLetter"/>
      <w:lvlText w:val="%8."/>
      <w:lvlJc w:val="left"/>
      <w:pPr>
        <w:ind w:left="5760" w:hanging="360"/>
      </w:pPr>
    </w:lvl>
    <w:lvl w:ilvl="8" w:tplc="672016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73C0650E"/>
    <w:multiLevelType w:val="hybridMultilevel"/>
    <w:tmpl w:val="2BBEA196"/>
    <w:lvl w:ilvl="0" w:tplc="9466017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7568711">
    <w:abstractNumId w:val="3"/>
  </w:num>
  <w:num w:numId="2" w16cid:durableId="1177430154">
    <w:abstractNumId w:val="6"/>
  </w:num>
  <w:num w:numId="3" w16cid:durableId="210266326">
    <w:abstractNumId w:val="7"/>
  </w:num>
  <w:num w:numId="4" w16cid:durableId="1024406377">
    <w:abstractNumId w:val="5"/>
  </w:num>
  <w:num w:numId="5" w16cid:durableId="1134372616">
    <w:abstractNumId w:val="1"/>
  </w:num>
  <w:num w:numId="6" w16cid:durableId="1433548891">
    <w:abstractNumId w:val="0"/>
  </w:num>
  <w:num w:numId="7" w16cid:durableId="1592466766">
    <w:abstractNumId w:val="2"/>
  </w:num>
  <w:num w:numId="8" w16cid:durableId="468866074">
    <w:abstractNumId w:val="8"/>
  </w:num>
  <w:num w:numId="9" w16cid:durableId="12108731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08A"/>
    <w:rsid w:val="00005F58"/>
    <w:rsid w:val="000230CD"/>
    <w:rsid w:val="001410EB"/>
    <w:rsid w:val="002F5C36"/>
    <w:rsid w:val="004320F8"/>
    <w:rsid w:val="00494568"/>
    <w:rsid w:val="006C408A"/>
    <w:rsid w:val="0088508C"/>
    <w:rsid w:val="00957C85"/>
    <w:rsid w:val="00C77342"/>
    <w:rsid w:val="00CB6456"/>
    <w:rsid w:val="00CE438F"/>
    <w:rsid w:val="00D60347"/>
    <w:rsid w:val="00E6677B"/>
    <w:rsid w:val="00E90D12"/>
    <w:rsid w:val="00EA098A"/>
    <w:rsid w:val="00F641C8"/>
    <w:rsid w:val="00FE6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97C06"/>
  <w15:chartTrackingRefBased/>
  <w15:docId w15:val="{7A2FAFFB-ECDC-49AD-BE69-2CB922808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4">
    <w:name w:val="Сетка таблицы4"/>
    <w:basedOn w:val="a1"/>
    <w:next w:val="a3"/>
    <w:rsid w:val="00EA098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EA09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rsid w:val="00D6034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  <w:style w:type="table" w:customStyle="1" w:styleId="-11">
    <w:name w:val="Таблица-сетка 1 светлая1"/>
    <w:basedOn w:val="a1"/>
    <w:next w:val="-1"/>
    <w:uiPriority w:val="46"/>
    <w:rsid w:val="00CB645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">
    <w:name w:val="Grid Table 1 Light"/>
    <w:basedOn w:val="a1"/>
    <w:uiPriority w:val="46"/>
    <w:rsid w:val="00CB645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534</Words>
  <Characters>3045</Characters>
  <Application>Microsoft Office Word</Application>
  <DocSecurity>0</DocSecurity>
  <Lines>25</Lines>
  <Paragraphs>7</Paragraphs>
  <ScaleCrop>false</ScaleCrop>
  <Company/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Компания Инит</dc:creator>
  <cp:keywords/>
  <dc:description/>
  <cp:lastModifiedBy>Компания Инит</cp:lastModifiedBy>
  <cp:revision>2</cp:revision>
  <dcterms:created xsi:type="dcterms:W3CDTF">2026-04-13T05:38:00Z</dcterms:created>
  <dcterms:modified xsi:type="dcterms:W3CDTF">2026-04-13T05:38:00Z</dcterms:modified>
</cp:coreProperties>
</file>